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7806AFB" w14:textId="77777777" w:rsidR="000D4BD4" w:rsidRDefault="00252453">
      <w:pPr>
        <w:spacing w:line="360" w:lineRule="auto"/>
        <w:rPr>
          <w:rFonts w:ascii="Arial" w:hAnsi="Arial" w:cs="Arial"/>
          <w:sz w:val="20"/>
          <w:szCs w:val="20"/>
        </w:rPr>
      </w:pPr>
      <w:r>
        <w:rPr>
          <w:rFonts w:ascii="Arial" w:hAnsi="Arial" w:cs="Arial"/>
          <w:b/>
          <w:sz w:val="28"/>
          <w:szCs w:val="28"/>
        </w:rPr>
        <w:t>10.1 Early years prospectus</w:t>
      </w:r>
    </w:p>
    <w:p w14:paraId="77806AFC" w14:textId="77777777" w:rsidR="000D4BD4" w:rsidRDefault="000D4BD4">
      <w:pPr>
        <w:spacing w:line="360" w:lineRule="auto"/>
        <w:rPr>
          <w:rFonts w:ascii="Arial" w:hAnsi="Arial" w:cs="Arial"/>
          <w:sz w:val="20"/>
          <w:szCs w:val="20"/>
        </w:rPr>
      </w:pPr>
    </w:p>
    <w:p w14:paraId="77806AFD" w14:textId="77777777" w:rsidR="000D4BD4" w:rsidRDefault="00252453">
      <w:pPr>
        <w:spacing w:line="360" w:lineRule="auto"/>
        <w:rPr>
          <w:rFonts w:ascii="Arial" w:hAnsi="Arial" w:cs="Arial"/>
          <w:sz w:val="20"/>
          <w:szCs w:val="20"/>
        </w:rPr>
      </w:pPr>
      <w:r>
        <w:rPr>
          <w:rFonts w:ascii="Arial" w:hAnsi="Arial" w:cs="Arial"/>
          <w:sz w:val="20"/>
          <w:szCs w:val="20"/>
        </w:rPr>
        <w:t>Apple Tree Pre-School’s Early Years Prospectus for Parents</w:t>
      </w:r>
    </w:p>
    <w:p w14:paraId="77806AFE" w14:textId="77777777" w:rsidR="000D4BD4" w:rsidRDefault="00252453">
      <w:pPr>
        <w:spacing w:line="360" w:lineRule="auto"/>
        <w:rPr>
          <w:rFonts w:ascii="Arial" w:hAnsi="Arial" w:cs="Arial"/>
          <w:sz w:val="20"/>
          <w:szCs w:val="20"/>
        </w:rPr>
      </w:pPr>
      <w:r>
        <w:rPr>
          <w:rFonts w:ascii="Arial" w:hAnsi="Arial" w:cs="Arial"/>
          <w:sz w:val="20"/>
          <w:szCs w:val="20"/>
        </w:rPr>
        <w:t>Deers Lodge Scout Headquarters</w:t>
      </w:r>
    </w:p>
    <w:p w14:paraId="77806AFF" w14:textId="77777777" w:rsidR="000D4BD4" w:rsidRDefault="00252453">
      <w:pPr>
        <w:spacing w:line="360" w:lineRule="auto"/>
        <w:rPr>
          <w:rFonts w:ascii="Arial" w:hAnsi="Arial" w:cs="Arial"/>
          <w:sz w:val="20"/>
          <w:szCs w:val="20"/>
        </w:rPr>
      </w:pPr>
      <w:r>
        <w:rPr>
          <w:rFonts w:ascii="Arial" w:hAnsi="Arial" w:cs="Arial"/>
          <w:sz w:val="20"/>
          <w:szCs w:val="20"/>
        </w:rPr>
        <w:t>Deerhurst</w:t>
      </w:r>
    </w:p>
    <w:p w14:paraId="77806B00" w14:textId="77777777" w:rsidR="000D4BD4" w:rsidRDefault="00252453">
      <w:pPr>
        <w:spacing w:line="360" w:lineRule="auto"/>
        <w:rPr>
          <w:rFonts w:ascii="Arial" w:hAnsi="Arial" w:cs="Arial"/>
          <w:sz w:val="20"/>
          <w:szCs w:val="20"/>
        </w:rPr>
      </w:pPr>
      <w:r>
        <w:rPr>
          <w:rFonts w:ascii="Arial" w:hAnsi="Arial" w:cs="Arial"/>
          <w:sz w:val="20"/>
          <w:szCs w:val="20"/>
        </w:rPr>
        <w:t>Kingswood</w:t>
      </w:r>
    </w:p>
    <w:p w14:paraId="77806B01" w14:textId="77777777" w:rsidR="000D4BD4" w:rsidRDefault="00252453">
      <w:pPr>
        <w:spacing w:line="360" w:lineRule="auto"/>
        <w:rPr>
          <w:rFonts w:ascii="Arial" w:hAnsi="Arial" w:cs="Arial"/>
          <w:sz w:val="20"/>
          <w:szCs w:val="20"/>
        </w:rPr>
      </w:pPr>
      <w:r>
        <w:rPr>
          <w:rFonts w:ascii="Arial" w:hAnsi="Arial" w:cs="Arial"/>
          <w:sz w:val="20"/>
          <w:szCs w:val="20"/>
        </w:rPr>
        <w:t>Bristol</w:t>
      </w:r>
    </w:p>
    <w:p w14:paraId="77806B02" w14:textId="77777777" w:rsidR="000D4BD4" w:rsidRDefault="00252453">
      <w:pPr>
        <w:spacing w:line="360" w:lineRule="auto"/>
        <w:rPr>
          <w:rFonts w:ascii="Arial" w:hAnsi="Arial" w:cs="Arial"/>
          <w:sz w:val="20"/>
          <w:szCs w:val="20"/>
        </w:rPr>
      </w:pPr>
      <w:r>
        <w:rPr>
          <w:rFonts w:ascii="Arial" w:hAnsi="Arial" w:cs="Arial"/>
          <w:sz w:val="20"/>
          <w:szCs w:val="20"/>
        </w:rPr>
        <w:t>BS15 1XH</w:t>
      </w:r>
    </w:p>
    <w:p w14:paraId="77806B03" w14:textId="77777777" w:rsidR="000D4BD4" w:rsidRDefault="00252453">
      <w:pPr>
        <w:spacing w:line="360" w:lineRule="auto"/>
        <w:rPr>
          <w:rFonts w:ascii="Arial" w:hAnsi="Arial" w:cs="Arial"/>
          <w:sz w:val="20"/>
          <w:szCs w:val="20"/>
        </w:rPr>
      </w:pPr>
      <w:r>
        <w:rPr>
          <w:rFonts w:ascii="Arial" w:hAnsi="Arial" w:cs="Arial"/>
          <w:sz w:val="20"/>
          <w:szCs w:val="20"/>
        </w:rPr>
        <w:t>Telephone: 0117 9568749</w:t>
      </w:r>
    </w:p>
    <w:p w14:paraId="77806B04" w14:textId="77777777" w:rsidR="000D4BD4" w:rsidRDefault="00252453">
      <w:pPr>
        <w:spacing w:line="360" w:lineRule="auto"/>
        <w:rPr>
          <w:rFonts w:ascii="Arial" w:hAnsi="Arial" w:cs="Arial"/>
          <w:sz w:val="22"/>
          <w:szCs w:val="22"/>
        </w:rPr>
      </w:pPr>
      <w:r>
        <w:rPr>
          <w:rFonts w:ascii="Arial" w:hAnsi="Arial" w:cs="Arial"/>
          <w:sz w:val="20"/>
          <w:szCs w:val="20"/>
        </w:rPr>
        <w:t>Email: appletreepreschool@hotmail.co.uk</w:t>
      </w:r>
    </w:p>
    <w:p w14:paraId="77806B05" w14:textId="77777777" w:rsidR="000D4BD4" w:rsidRDefault="000D4BD4">
      <w:pPr>
        <w:spacing w:line="360" w:lineRule="auto"/>
        <w:rPr>
          <w:rFonts w:ascii="Arial" w:hAnsi="Arial" w:cs="Arial"/>
          <w:sz w:val="22"/>
          <w:szCs w:val="22"/>
        </w:rPr>
      </w:pPr>
    </w:p>
    <w:p w14:paraId="77806B06" w14:textId="77777777" w:rsidR="000D4BD4" w:rsidRDefault="00252453">
      <w:pPr>
        <w:spacing w:line="360" w:lineRule="auto"/>
        <w:rPr>
          <w:rFonts w:ascii="Arial" w:hAnsi="Arial" w:cs="Arial"/>
          <w:sz w:val="22"/>
          <w:szCs w:val="22"/>
        </w:rPr>
      </w:pPr>
      <w:r>
        <w:rPr>
          <w:rFonts w:ascii="Arial" w:hAnsi="Arial" w:cs="Arial"/>
          <w:sz w:val="22"/>
          <w:szCs w:val="22"/>
        </w:rPr>
        <w:t xml:space="preserve">Welcome to Apple Tree Pre-School and thank you for registering your child with us. </w:t>
      </w:r>
    </w:p>
    <w:p w14:paraId="77806B07" w14:textId="77777777" w:rsidR="000D4BD4" w:rsidRDefault="000D4BD4">
      <w:pPr>
        <w:spacing w:line="360" w:lineRule="auto"/>
        <w:rPr>
          <w:rFonts w:ascii="Arial" w:hAnsi="Arial" w:cs="Arial"/>
          <w:sz w:val="22"/>
          <w:szCs w:val="22"/>
        </w:rPr>
      </w:pPr>
    </w:p>
    <w:p w14:paraId="77806B08" w14:textId="77777777" w:rsidR="000D4BD4" w:rsidRDefault="00252453">
      <w:pPr>
        <w:spacing w:line="360" w:lineRule="auto"/>
        <w:rPr>
          <w:rFonts w:ascii="Arial" w:hAnsi="Arial" w:cs="Arial"/>
          <w:sz w:val="22"/>
          <w:szCs w:val="22"/>
        </w:rPr>
      </w:pPr>
      <w:r>
        <w:rPr>
          <w:rFonts w:ascii="Arial" w:hAnsi="Arial" w:cs="Arial"/>
          <w:sz w:val="22"/>
          <w:szCs w:val="22"/>
        </w:rPr>
        <w:t>We know how important your child is and aim to deliver the highest quality of care and education to help them to achieve their best.</w:t>
      </w:r>
    </w:p>
    <w:p w14:paraId="77806B09" w14:textId="77777777" w:rsidR="000D4BD4" w:rsidRDefault="000D4BD4">
      <w:pPr>
        <w:spacing w:line="360" w:lineRule="auto"/>
        <w:rPr>
          <w:rFonts w:ascii="Arial" w:hAnsi="Arial" w:cs="Arial"/>
          <w:sz w:val="22"/>
          <w:szCs w:val="22"/>
        </w:rPr>
      </w:pPr>
    </w:p>
    <w:p w14:paraId="77806B0A" w14:textId="77777777" w:rsidR="000D4BD4" w:rsidRDefault="00252453">
      <w:pPr>
        <w:spacing w:line="360" w:lineRule="auto"/>
        <w:rPr>
          <w:rFonts w:ascii="Arial" w:hAnsi="Arial" w:cs="Arial"/>
          <w:b/>
          <w:sz w:val="22"/>
          <w:szCs w:val="22"/>
        </w:rPr>
      </w:pPr>
      <w:r>
        <w:rPr>
          <w:rFonts w:ascii="Arial" w:hAnsi="Arial" w:cs="Arial"/>
          <w:sz w:val="22"/>
          <w:szCs w:val="22"/>
        </w:rPr>
        <w:t xml:space="preserve">This prospectus aims to provide you with an introduction to Apple Tree, our routines, our approach to supporting your child’s learning and development and how we aim to work together with you to best meet your child’s individual needs. This should be read alongside our Childcare Terms and Conditions for a full description of our services. </w:t>
      </w:r>
    </w:p>
    <w:p w14:paraId="77806B0B" w14:textId="77777777" w:rsidR="000D4BD4" w:rsidRDefault="000D4BD4">
      <w:pPr>
        <w:spacing w:line="360" w:lineRule="auto"/>
        <w:rPr>
          <w:rFonts w:ascii="Arial" w:hAnsi="Arial" w:cs="Arial"/>
          <w:b/>
          <w:sz w:val="22"/>
          <w:szCs w:val="22"/>
        </w:rPr>
      </w:pPr>
    </w:p>
    <w:p w14:paraId="77806B0C" w14:textId="77777777" w:rsidR="000D4BD4" w:rsidRDefault="00252453">
      <w:pPr>
        <w:spacing w:line="360" w:lineRule="auto"/>
        <w:rPr>
          <w:rFonts w:ascii="Arial" w:hAnsi="Arial" w:cs="Arial"/>
          <w:sz w:val="22"/>
          <w:szCs w:val="22"/>
        </w:rPr>
      </w:pPr>
      <w:r>
        <w:rPr>
          <w:rFonts w:ascii="Arial" w:hAnsi="Arial" w:cs="Arial"/>
          <w:b/>
          <w:sz w:val="22"/>
          <w:szCs w:val="22"/>
        </w:rPr>
        <w:t>Our setting aims to:</w:t>
      </w:r>
    </w:p>
    <w:p w14:paraId="77806B0D" w14:textId="77777777" w:rsidR="000D4BD4" w:rsidRDefault="000D4BD4">
      <w:pPr>
        <w:spacing w:line="360" w:lineRule="auto"/>
        <w:rPr>
          <w:rFonts w:ascii="Arial" w:hAnsi="Arial" w:cs="Arial"/>
          <w:sz w:val="22"/>
          <w:szCs w:val="22"/>
        </w:rPr>
      </w:pPr>
    </w:p>
    <w:p w14:paraId="77806B0E" w14:textId="77777777" w:rsidR="000D4BD4" w:rsidRDefault="00252453">
      <w:pPr>
        <w:numPr>
          <w:ilvl w:val="0"/>
          <w:numId w:val="14"/>
        </w:numPr>
        <w:spacing w:line="360" w:lineRule="auto"/>
        <w:rPr>
          <w:rFonts w:ascii="Arial" w:hAnsi="Arial" w:cs="Arial"/>
          <w:sz w:val="22"/>
          <w:szCs w:val="22"/>
        </w:rPr>
      </w:pPr>
      <w:r>
        <w:rPr>
          <w:rFonts w:ascii="Arial" w:hAnsi="Arial" w:cs="Arial"/>
          <w:sz w:val="22"/>
          <w:szCs w:val="22"/>
        </w:rPr>
        <w:t>provide high quality care and education for children below statutory school age;</w:t>
      </w:r>
    </w:p>
    <w:p w14:paraId="77806B0F" w14:textId="77777777" w:rsidR="000D4BD4" w:rsidRDefault="00252453">
      <w:pPr>
        <w:numPr>
          <w:ilvl w:val="0"/>
          <w:numId w:val="14"/>
        </w:numPr>
        <w:spacing w:line="360" w:lineRule="auto"/>
        <w:rPr>
          <w:rFonts w:ascii="Arial" w:hAnsi="Arial" w:cs="Arial"/>
          <w:sz w:val="22"/>
          <w:szCs w:val="22"/>
        </w:rPr>
      </w:pPr>
      <w:r>
        <w:rPr>
          <w:rFonts w:ascii="Arial" w:hAnsi="Arial" w:cs="Arial"/>
          <w:sz w:val="22"/>
          <w:szCs w:val="22"/>
        </w:rPr>
        <w:t>work in partnership with parents to help children to learn and develop;</w:t>
      </w:r>
    </w:p>
    <w:p w14:paraId="77806B10" w14:textId="77777777" w:rsidR="000D4BD4" w:rsidRDefault="00252453">
      <w:pPr>
        <w:numPr>
          <w:ilvl w:val="0"/>
          <w:numId w:val="14"/>
        </w:numPr>
        <w:spacing w:line="360" w:lineRule="auto"/>
        <w:rPr>
          <w:rFonts w:ascii="Arial" w:hAnsi="Arial" w:cs="Arial"/>
          <w:sz w:val="22"/>
          <w:szCs w:val="22"/>
        </w:rPr>
      </w:pPr>
      <w:r>
        <w:rPr>
          <w:rFonts w:ascii="Arial" w:hAnsi="Arial" w:cs="Arial"/>
          <w:sz w:val="22"/>
          <w:szCs w:val="22"/>
        </w:rPr>
        <w:t>add to the life and well-being of the local community; and</w:t>
      </w:r>
    </w:p>
    <w:p w14:paraId="77806B11" w14:textId="77777777" w:rsidR="000D4BD4" w:rsidRDefault="00252453">
      <w:pPr>
        <w:numPr>
          <w:ilvl w:val="0"/>
          <w:numId w:val="14"/>
        </w:numPr>
        <w:spacing w:line="360" w:lineRule="auto"/>
        <w:rPr>
          <w:rFonts w:ascii="Arial" w:hAnsi="Arial" w:cs="Arial"/>
          <w:b/>
          <w:sz w:val="22"/>
          <w:szCs w:val="22"/>
        </w:rPr>
      </w:pPr>
      <w:r>
        <w:rPr>
          <w:rFonts w:ascii="Arial" w:hAnsi="Arial" w:cs="Arial"/>
          <w:sz w:val="22"/>
          <w:szCs w:val="22"/>
        </w:rPr>
        <w:t>offer children and their parents a service that promotes equality and values diversity.</w:t>
      </w:r>
    </w:p>
    <w:p w14:paraId="77806B12" w14:textId="77777777" w:rsidR="000D4BD4" w:rsidRDefault="000D4BD4">
      <w:pPr>
        <w:spacing w:line="360" w:lineRule="auto"/>
        <w:rPr>
          <w:rFonts w:ascii="Arial" w:hAnsi="Arial" w:cs="Arial"/>
          <w:b/>
          <w:sz w:val="22"/>
          <w:szCs w:val="22"/>
        </w:rPr>
      </w:pPr>
    </w:p>
    <w:p w14:paraId="77806B13" w14:textId="77777777" w:rsidR="000D4BD4" w:rsidRDefault="00252453">
      <w:pPr>
        <w:spacing w:line="360" w:lineRule="auto"/>
        <w:rPr>
          <w:rFonts w:ascii="Arial" w:hAnsi="Arial" w:cs="Arial"/>
          <w:b/>
          <w:sz w:val="22"/>
          <w:szCs w:val="22"/>
        </w:rPr>
      </w:pPr>
      <w:r>
        <w:rPr>
          <w:rFonts w:ascii="Arial" w:hAnsi="Arial" w:cs="Arial"/>
          <w:b/>
          <w:sz w:val="22"/>
          <w:szCs w:val="22"/>
        </w:rPr>
        <w:t>Parents</w:t>
      </w:r>
    </w:p>
    <w:p w14:paraId="77806B14" w14:textId="77777777" w:rsidR="000D4BD4" w:rsidRDefault="000D4BD4">
      <w:pPr>
        <w:spacing w:line="360" w:lineRule="auto"/>
        <w:rPr>
          <w:rFonts w:ascii="Arial" w:hAnsi="Arial" w:cs="Arial"/>
          <w:b/>
          <w:sz w:val="22"/>
          <w:szCs w:val="22"/>
        </w:rPr>
      </w:pPr>
    </w:p>
    <w:p w14:paraId="77806B15" w14:textId="77777777" w:rsidR="000D4BD4" w:rsidRDefault="00252453">
      <w:pPr>
        <w:spacing w:line="360" w:lineRule="auto"/>
        <w:rPr>
          <w:rFonts w:ascii="Arial" w:hAnsi="Arial" w:cs="Arial"/>
          <w:sz w:val="22"/>
          <w:szCs w:val="22"/>
        </w:rPr>
      </w:pPr>
      <w:r>
        <w:rPr>
          <w:rFonts w:ascii="Arial" w:hAnsi="Arial" w:cs="Arial"/>
          <w:sz w:val="22"/>
          <w:szCs w:val="22"/>
        </w:rPr>
        <w:t>You are regarded as members of our setting who have full participatory rights. These include a right to be:</w:t>
      </w:r>
    </w:p>
    <w:p w14:paraId="77806B16" w14:textId="77777777" w:rsidR="000D4BD4" w:rsidRDefault="00252453">
      <w:pPr>
        <w:numPr>
          <w:ilvl w:val="0"/>
          <w:numId w:val="3"/>
        </w:numPr>
        <w:spacing w:line="360" w:lineRule="auto"/>
        <w:rPr>
          <w:rFonts w:ascii="Arial" w:hAnsi="Arial" w:cs="Arial"/>
          <w:sz w:val="22"/>
          <w:szCs w:val="22"/>
        </w:rPr>
      </w:pPr>
      <w:r>
        <w:rPr>
          <w:rFonts w:ascii="Arial" w:hAnsi="Arial" w:cs="Arial"/>
          <w:sz w:val="22"/>
          <w:szCs w:val="22"/>
        </w:rPr>
        <w:t>valued and respected;</w:t>
      </w:r>
    </w:p>
    <w:p w14:paraId="77806B17" w14:textId="77777777" w:rsidR="000D4BD4" w:rsidRDefault="00252453">
      <w:pPr>
        <w:numPr>
          <w:ilvl w:val="0"/>
          <w:numId w:val="3"/>
        </w:numPr>
        <w:spacing w:line="360" w:lineRule="auto"/>
        <w:rPr>
          <w:rFonts w:ascii="Arial" w:hAnsi="Arial" w:cs="Arial"/>
          <w:sz w:val="22"/>
          <w:szCs w:val="22"/>
        </w:rPr>
      </w:pPr>
      <w:r>
        <w:rPr>
          <w:rFonts w:ascii="Arial" w:hAnsi="Arial" w:cs="Arial"/>
          <w:sz w:val="22"/>
          <w:szCs w:val="22"/>
        </w:rPr>
        <w:t>kept informed;</w:t>
      </w:r>
    </w:p>
    <w:p w14:paraId="77806B18" w14:textId="77777777" w:rsidR="000D4BD4" w:rsidRDefault="00252453">
      <w:pPr>
        <w:numPr>
          <w:ilvl w:val="0"/>
          <w:numId w:val="3"/>
        </w:numPr>
        <w:spacing w:line="360" w:lineRule="auto"/>
        <w:rPr>
          <w:rFonts w:ascii="Arial" w:hAnsi="Arial" w:cs="Arial"/>
          <w:sz w:val="22"/>
          <w:szCs w:val="22"/>
        </w:rPr>
      </w:pPr>
      <w:r>
        <w:rPr>
          <w:rFonts w:ascii="Arial" w:hAnsi="Arial" w:cs="Arial"/>
          <w:sz w:val="22"/>
          <w:szCs w:val="22"/>
        </w:rPr>
        <w:t>consulted;</w:t>
      </w:r>
    </w:p>
    <w:p w14:paraId="77806B19" w14:textId="77777777" w:rsidR="000D4BD4" w:rsidRDefault="00252453">
      <w:pPr>
        <w:numPr>
          <w:ilvl w:val="0"/>
          <w:numId w:val="3"/>
        </w:numPr>
        <w:spacing w:line="360" w:lineRule="auto"/>
        <w:rPr>
          <w:rFonts w:ascii="Arial" w:hAnsi="Arial" w:cs="Arial"/>
          <w:sz w:val="22"/>
          <w:szCs w:val="22"/>
        </w:rPr>
      </w:pPr>
      <w:r>
        <w:rPr>
          <w:rFonts w:ascii="Arial" w:hAnsi="Arial" w:cs="Arial"/>
          <w:sz w:val="22"/>
          <w:szCs w:val="22"/>
        </w:rPr>
        <w:t>involved; and</w:t>
      </w:r>
    </w:p>
    <w:p w14:paraId="77806B1A" w14:textId="77777777" w:rsidR="000D4BD4" w:rsidRDefault="00252453">
      <w:pPr>
        <w:numPr>
          <w:ilvl w:val="0"/>
          <w:numId w:val="3"/>
        </w:numPr>
        <w:spacing w:line="360" w:lineRule="auto"/>
      </w:pPr>
      <w:r>
        <w:rPr>
          <w:rFonts w:ascii="Arial" w:hAnsi="Arial" w:cs="Arial"/>
          <w:sz w:val="22"/>
          <w:szCs w:val="22"/>
        </w:rPr>
        <w:t>included at all levels.</w:t>
      </w:r>
    </w:p>
    <w:p w14:paraId="77806B1B" w14:textId="77777777" w:rsidR="000D4BD4" w:rsidRDefault="000D4BD4">
      <w:pPr>
        <w:spacing w:line="360" w:lineRule="auto"/>
      </w:pPr>
    </w:p>
    <w:p w14:paraId="77806B1C" w14:textId="77777777" w:rsidR="000D4BD4" w:rsidRDefault="00252453">
      <w:pPr>
        <w:spacing w:line="360" w:lineRule="auto"/>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As a voluntary managed setting, we also depend on the good will of parents and their involvement to keep going. Membership of the setting carries expectations on you for your support and commitment.</w:t>
      </w:r>
    </w:p>
    <w:p w14:paraId="77806B1D" w14:textId="77777777" w:rsidR="000D4BD4" w:rsidRDefault="000D4BD4">
      <w:pPr>
        <w:spacing w:line="360" w:lineRule="auto"/>
        <w:rPr>
          <w:rFonts w:ascii="Arial" w:hAnsi="Arial" w:cs="Arial"/>
          <w:sz w:val="22"/>
          <w:szCs w:val="22"/>
        </w:rPr>
      </w:pPr>
    </w:p>
    <w:p w14:paraId="77806B1E" w14:textId="77777777" w:rsidR="000D4BD4" w:rsidRDefault="000D4BD4">
      <w:pPr>
        <w:spacing w:line="360" w:lineRule="auto"/>
        <w:rPr>
          <w:rFonts w:ascii="Arial" w:hAnsi="Arial" w:cs="Arial"/>
          <w:b/>
          <w:sz w:val="22"/>
          <w:szCs w:val="22"/>
        </w:rPr>
      </w:pPr>
    </w:p>
    <w:p w14:paraId="77806B1F" w14:textId="77777777" w:rsidR="000D4BD4" w:rsidRDefault="000D4BD4">
      <w:pPr>
        <w:spacing w:line="360" w:lineRule="auto"/>
        <w:rPr>
          <w:rFonts w:ascii="Arial" w:hAnsi="Arial" w:cs="Arial"/>
          <w:b/>
          <w:sz w:val="22"/>
          <w:szCs w:val="22"/>
        </w:rPr>
      </w:pPr>
    </w:p>
    <w:p w14:paraId="77806B20" w14:textId="77777777" w:rsidR="000D4BD4" w:rsidRDefault="000D4BD4">
      <w:pPr>
        <w:spacing w:line="360" w:lineRule="auto"/>
        <w:rPr>
          <w:rFonts w:ascii="Arial" w:hAnsi="Arial" w:cs="Arial"/>
          <w:b/>
          <w:sz w:val="22"/>
          <w:szCs w:val="22"/>
        </w:rPr>
      </w:pPr>
    </w:p>
    <w:p w14:paraId="77806B21" w14:textId="77777777" w:rsidR="000D4BD4" w:rsidRDefault="00252453">
      <w:pPr>
        <w:spacing w:line="360" w:lineRule="auto"/>
        <w:rPr>
          <w:rFonts w:ascii="Arial" w:hAnsi="Arial" w:cs="Arial"/>
          <w:sz w:val="22"/>
          <w:szCs w:val="22"/>
        </w:rPr>
      </w:pPr>
      <w:r>
        <w:rPr>
          <w:rFonts w:ascii="Arial" w:hAnsi="Arial" w:cs="Arial"/>
          <w:b/>
          <w:sz w:val="22"/>
          <w:szCs w:val="22"/>
        </w:rPr>
        <w:t>Children's development and learning</w:t>
      </w:r>
    </w:p>
    <w:p w14:paraId="77806B22" w14:textId="77777777" w:rsidR="000D4BD4" w:rsidRDefault="000D4BD4">
      <w:pPr>
        <w:spacing w:line="360" w:lineRule="auto"/>
        <w:rPr>
          <w:rFonts w:ascii="Arial" w:hAnsi="Arial" w:cs="Arial"/>
          <w:sz w:val="22"/>
          <w:szCs w:val="22"/>
        </w:rPr>
      </w:pPr>
    </w:p>
    <w:p w14:paraId="77806B23" w14:textId="77777777" w:rsidR="000D4BD4" w:rsidRDefault="00252453">
      <w:pPr>
        <w:spacing w:line="360" w:lineRule="auto"/>
        <w:rPr>
          <w:rFonts w:ascii="Arial" w:hAnsi="Arial" w:cs="Arial"/>
          <w:sz w:val="22"/>
          <w:szCs w:val="22"/>
        </w:rPr>
      </w:pPr>
      <w:r>
        <w:rPr>
          <w:rFonts w:ascii="Arial" w:hAnsi="Arial" w:cs="Arial"/>
          <w:sz w:val="22"/>
          <w:szCs w:val="22"/>
        </w:rPr>
        <w:t>We aim to ensure that each child:</w:t>
      </w:r>
    </w:p>
    <w:p w14:paraId="77806B24" w14:textId="77777777" w:rsidR="000D4BD4" w:rsidRDefault="00252453">
      <w:pPr>
        <w:numPr>
          <w:ilvl w:val="0"/>
          <w:numId w:val="8"/>
        </w:numPr>
        <w:spacing w:line="360" w:lineRule="auto"/>
        <w:rPr>
          <w:rFonts w:ascii="Arial" w:hAnsi="Arial" w:cs="Arial"/>
          <w:sz w:val="22"/>
          <w:szCs w:val="22"/>
        </w:rPr>
      </w:pPr>
      <w:r>
        <w:rPr>
          <w:rFonts w:ascii="Arial" w:hAnsi="Arial" w:cs="Arial"/>
          <w:sz w:val="22"/>
          <w:szCs w:val="22"/>
        </w:rPr>
        <w:t>is in a safe and stimulating environment;</w:t>
      </w:r>
    </w:p>
    <w:p w14:paraId="77806B25" w14:textId="77777777" w:rsidR="000D4BD4" w:rsidRDefault="00252453">
      <w:pPr>
        <w:numPr>
          <w:ilvl w:val="0"/>
          <w:numId w:val="8"/>
        </w:numPr>
        <w:spacing w:line="360" w:lineRule="auto"/>
        <w:rPr>
          <w:rFonts w:ascii="Arial" w:hAnsi="Arial" w:cs="Arial"/>
          <w:sz w:val="22"/>
          <w:szCs w:val="22"/>
        </w:rPr>
      </w:pPr>
      <w:r>
        <w:rPr>
          <w:rFonts w:ascii="Arial" w:hAnsi="Arial" w:cs="Arial"/>
          <w:sz w:val="22"/>
          <w:szCs w:val="22"/>
        </w:rPr>
        <w:t>is given generous care and attention, because of our ratio of qualified staff to children, as well as volunteer helpers;</w:t>
      </w:r>
    </w:p>
    <w:p w14:paraId="77806B26" w14:textId="77777777" w:rsidR="000D4BD4" w:rsidRDefault="00252453">
      <w:pPr>
        <w:numPr>
          <w:ilvl w:val="0"/>
          <w:numId w:val="8"/>
        </w:numPr>
        <w:spacing w:line="360" w:lineRule="auto"/>
        <w:rPr>
          <w:rFonts w:ascii="Arial" w:hAnsi="Arial" w:cs="Arial"/>
          <w:sz w:val="22"/>
          <w:szCs w:val="22"/>
        </w:rPr>
      </w:pPr>
      <w:r>
        <w:rPr>
          <w:rFonts w:ascii="Arial" w:hAnsi="Arial" w:cs="Arial"/>
          <w:sz w:val="22"/>
          <w:szCs w:val="22"/>
        </w:rPr>
        <w:t>has the chance to join in with other children and adults to live, play, work and learn together;</w:t>
      </w:r>
    </w:p>
    <w:p w14:paraId="77806B27" w14:textId="77777777" w:rsidR="000D4BD4" w:rsidRDefault="00252453">
      <w:pPr>
        <w:numPr>
          <w:ilvl w:val="0"/>
          <w:numId w:val="8"/>
        </w:numPr>
        <w:spacing w:line="360" w:lineRule="auto"/>
        <w:rPr>
          <w:rFonts w:ascii="Arial" w:hAnsi="Arial" w:cs="Arial"/>
          <w:sz w:val="22"/>
          <w:szCs w:val="22"/>
        </w:rPr>
      </w:pPr>
      <w:r>
        <w:rPr>
          <w:rFonts w:ascii="Arial" w:hAnsi="Arial" w:cs="Arial"/>
          <w:sz w:val="22"/>
          <w:szCs w:val="22"/>
        </w:rPr>
        <w:t>is helped to take forward her/his learning and development by being helped to build on what she/he already knows and can do;</w:t>
      </w:r>
    </w:p>
    <w:p w14:paraId="77806B28" w14:textId="77777777" w:rsidR="000D4BD4" w:rsidRDefault="00252453">
      <w:pPr>
        <w:numPr>
          <w:ilvl w:val="0"/>
          <w:numId w:val="8"/>
        </w:numPr>
        <w:spacing w:line="360" w:lineRule="auto"/>
        <w:rPr>
          <w:rFonts w:ascii="Arial" w:hAnsi="Arial" w:cs="Arial"/>
          <w:sz w:val="22"/>
          <w:szCs w:val="22"/>
        </w:rPr>
      </w:pPr>
      <w:r>
        <w:rPr>
          <w:rFonts w:ascii="Arial" w:hAnsi="Arial" w:cs="Arial"/>
          <w:sz w:val="22"/>
          <w:szCs w:val="22"/>
        </w:rPr>
        <w:t>has a personal key person who makes sure each child makes satisfying progress;</w:t>
      </w:r>
    </w:p>
    <w:p w14:paraId="77806B29" w14:textId="77777777" w:rsidR="000D4BD4" w:rsidRDefault="00252453">
      <w:pPr>
        <w:numPr>
          <w:ilvl w:val="0"/>
          <w:numId w:val="8"/>
        </w:numPr>
        <w:spacing w:line="360" w:lineRule="auto"/>
        <w:rPr>
          <w:rFonts w:ascii="Arial" w:hAnsi="Arial" w:cs="Arial"/>
          <w:sz w:val="22"/>
          <w:szCs w:val="22"/>
        </w:rPr>
      </w:pPr>
      <w:r>
        <w:rPr>
          <w:rFonts w:ascii="Arial" w:hAnsi="Arial" w:cs="Arial"/>
          <w:sz w:val="22"/>
          <w:szCs w:val="22"/>
        </w:rPr>
        <w:t>is in a setting that sees parents as partners in helping each child to learn and develop; and</w:t>
      </w:r>
    </w:p>
    <w:p w14:paraId="77806B2A" w14:textId="77777777" w:rsidR="000D4BD4" w:rsidRDefault="00252453">
      <w:pPr>
        <w:numPr>
          <w:ilvl w:val="0"/>
          <w:numId w:val="8"/>
        </w:numPr>
        <w:spacing w:line="360" w:lineRule="auto"/>
        <w:rPr>
          <w:rFonts w:ascii="Arial" w:hAnsi="Arial" w:cs="Arial"/>
          <w:b/>
          <w:sz w:val="22"/>
          <w:szCs w:val="22"/>
        </w:rPr>
      </w:pPr>
      <w:r>
        <w:rPr>
          <w:rFonts w:ascii="Arial" w:hAnsi="Arial" w:cs="Arial"/>
          <w:sz w:val="22"/>
          <w:szCs w:val="22"/>
        </w:rPr>
        <w:t>is in a setting in which parents help to shape the service it offers.</w:t>
      </w:r>
    </w:p>
    <w:p w14:paraId="77806B2B" w14:textId="77777777" w:rsidR="000D4BD4" w:rsidRDefault="000D4BD4">
      <w:pPr>
        <w:spacing w:line="360" w:lineRule="auto"/>
        <w:rPr>
          <w:rFonts w:ascii="Arial" w:hAnsi="Arial" w:cs="Arial"/>
          <w:b/>
          <w:sz w:val="22"/>
          <w:szCs w:val="22"/>
        </w:rPr>
      </w:pPr>
    </w:p>
    <w:p w14:paraId="77806B2C" w14:textId="77777777" w:rsidR="000D4BD4" w:rsidRDefault="00252453">
      <w:pPr>
        <w:spacing w:line="360" w:lineRule="auto"/>
        <w:rPr>
          <w:rFonts w:ascii="Arial" w:hAnsi="Arial" w:cs="Arial"/>
          <w:sz w:val="22"/>
          <w:szCs w:val="22"/>
        </w:rPr>
      </w:pPr>
      <w:r>
        <w:rPr>
          <w:rFonts w:ascii="Arial" w:hAnsi="Arial" w:cs="Arial"/>
          <w:i/>
          <w:sz w:val="22"/>
          <w:szCs w:val="22"/>
        </w:rPr>
        <w:t>The Early Years Foundation Stage</w:t>
      </w:r>
    </w:p>
    <w:p w14:paraId="77806B2D" w14:textId="77777777" w:rsidR="000D4BD4" w:rsidRDefault="00252453">
      <w:pPr>
        <w:spacing w:line="360" w:lineRule="auto"/>
        <w:rPr>
          <w:rFonts w:ascii="Arial" w:hAnsi="Arial" w:cs="Arial"/>
          <w:sz w:val="22"/>
          <w:szCs w:val="22"/>
        </w:rPr>
      </w:pPr>
      <w:r>
        <w:rPr>
          <w:rFonts w:ascii="Arial" w:hAnsi="Arial" w:cs="Arial"/>
          <w:sz w:val="22"/>
          <w:szCs w:val="22"/>
        </w:rPr>
        <w:t xml:space="preserve">Provision for the development and learning of children from birth to 5 years is guided by the Early Years Foundation Stage. Our provision reflects the four overarching principles of the </w:t>
      </w:r>
      <w:r>
        <w:rPr>
          <w:rFonts w:ascii="Arial" w:hAnsi="Arial" w:cs="Arial"/>
          <w:i/>
          <w:sz w:val="22"/>
          <w:szCs w:val="22"/>
        </w:rPr>
        <w:t>Statutory Framework for the Early Years Foundation Stage</w:t>
      </w:r>
      <w:r>
        <w:rPr>
          <w:rFonts w:ascii="Arial" w:hAnsi="Arial" w:cs="Arial"/>
          <w:sz w:val="22"/>
          <w:szCs w:val="22"/>
        </w:rPr>
        <w:t xml:space="preserve"> (DfE 2014):</w:t>
      </w:r>
    </w:p>
    <w:p w14:paraId="77806B2E" w14:textId="77777777" w:rsidR="000D4BD4" w:rsidRDefault="000D4BD4">
      <w:pPr>
        <w:spacing w:line="360" w:lineRule="auto"/>
        <w:rPr>
          <w:rFonts w:ascii="Arial" w:hAnsi="Arial" w:cs="Arial"/>
          <w:sz w:val="22"/>
          <w:szCs w:val="22"/>
        </w:rPr>
      </w:pPr>
    </w:p>
    <w:p w14:paraId="77806B2F" w14:textId="77777777" w:rsidR="000D4BD4" w:rsidRDefault="00252453">
      <w:pPr>
        <w:numPr>
          <w:ilvl w:val="0"/>
          <w:numId w:val="11"/>
        </w:numPr>
        <w:spacing w:line="360" w:lineRule="auto"/>
        <w:rPr>
          <w:rFonts w:ascii="Arial" w:hAnsi="Arial" w:cs="Arial"/>
          <w:sz w:val="22"/>
          <w:szCs w:val="22"/>
        </w:rPr>
      </w:pPr>
      <w:r>
        <w:rPr>
          <w:rFonts w:ascii="Arial" w:hAnsi="Arial" w:cs="Arial"/>
          <w:i/>
          <w:sz w:val="22"/>
          <w:szCs w:val="22"/>
        </w:rPr>
        <w:t>A Unique Child</w:t>
      </w:r>
    </w:p>
    <w:p w14:paraId="77806B30" w14:textId="77777777" w:rsidR="000D4BD4" w:rsidRDefault="00252453">
      <w:pPr>
        <w:spacing w:line="360" w:lineRule="auto"/>
        <w:ind w:left="360"/>
        <w:rPr>
          <w:rFonts w:ascii="Arial" w:hAnsi="Arial" w:cs="Arial"/>
          <w:sz w:val="22"/>
          <w:szCs w:val="22"/>
        </w:rPr>
      </w:pPr>
      <w:r>
        <w:rPr>
          <w:rFonts w:ascii="Arial" w:hAnsi="Arial" w:cs="Arial"/>
          <w:sz w:val="22"/>
          <w:szCs w:val="22"/>
        </w:rPr>
        <w:t>Every child is a unique child who is constantly learning and can be resilient, capable, confident and self-assured.</w:t>
      </w:r>
    </w:p>
    <w:p w14:paraId="77806B31" w14:textId="77777777" w:rsidR="000D4BD4" w:rsidRDefault="000D4BD4">
      <w:pPr>
        <w:spacing w:line="360" w:lineRule="auto"/>
        <w:rPr>
          <w:rFonts w:ascii="Arial" w:hAnsi="Arial" w:cs="Arial"/>
          <w:sz w:val="22"/>
          <w:szCs w:val="22"/>
        </w:rPr>
      </w:pPr>
    </w:p>
    <w:p w14:paraId="77806B32" w14:textId="77777777" w:rsidR="000D4BD4" w:rsidRDefault="00252453">
      <w:pPr>
        <w:numPr>
          <w:ilvl w:val="0"/>
          <w:numId w:val="20"/>
        </w:numPr>
        <w:spacing w:line="360" w:lineRule="auto"/>
        <w:rPr>
          <w:rFonts w:ascii="Arial" w:hAnsi="Arial" w:cs="Arial"/>
          <w:sz w:val="22"/>
          <w:szCs w:val="22"/>
        </w:rPr>
      </w:pPr>
      <w:r>
        <w:rPr>
          <w:rFonts w:ascii="Arial" w:hAnsi="Arial" w:cs="Arial"/>
          <w:i/>
          <w:sz w:val="22"/>
          <w:szCs w:val="22"/>
        </w:rPr>
        <w:t>Positive Relationships</w:t>
      </w:r>
    </w:p>
    <w:p w14:paraId="77806B33" w14:textId="77777777" w:rsidR="000D4BD4" w:rsidRDefault="00252453">
      <w:pPr>
        <w:spacing w:line="360" w:lineRule="auto"/>
        <w:ind w:left="360"/>
        <w:rPr>
          <w:rFonts w:ascii="Arial" w:hAnsi="Arial" w:cs="Arial"/>
          <w:sz w:val="22"/>
          <w:szCs w:val="22"/>
        </w:rPr>
      </w:pPr>
      <w:r>
        <w:rPr>
          <w:rFonts w:ascii="Arial" w:hAnsi="Arial" w:cs="Arial"/>
          <w:sz w:val="22"/>
          <w:szCs w:val="22"/>
        </w:rPr>
        <w:t>Children learn to be strong and independent through positive relationships.</w:t>
      </w:r>
    </w:p>
    <w:p w14:paraId="77806B34" w14:textId="77777777" w:rsidR="000D4BD4" w:rsidRDefault="000D4BD4">
      <w:pPr>
        <w:spacing w:line="360" w:lineRule="auto"/>
        <w:rPr>
          <w:rFonts w:ascii="Arial" w:hAnsi="Arial" w:cs="Arial"/>
          <w:sz w:val="22"/>
          <w:szCs w:val="22"/>
        </w:rPr>
      </w:pPr>
    </w:p>
    <w:p w14:paraId="77806B35" w14:textId="77777777" w:rsidR="000D4BD4" w:rsidRDefault="00252453">
      <w:pPr>
        <w:numPr>
          <w:ilvl w:val="0"/>
          <w:numId w:val="10"/>
        </w:numPr>
        <w:spacing w:line="360" w:lineRule="auto"/>
        <w:rPr>
          <w:rFonts w:ascii="Arial" w:hAnsi="Arial" w:cs="Arial"/>
          <w:sz w:val="22"/>
          <w:szCs w:val="22"/>
        </w:rPr>
      </w:pPr>
      <w:r>
        <w:rPr>
          <w:rFonts w:ascii="Arial" w:hAnsi="Arial" w:cs="Arial"/>
          <w:i/>
          <w:sz w:val="22"/>
          <w:szCs w:val="22"/>
        </w:rPr>
        <w:t>Enabling Environments</w:t>
      </w:r>
    </w:p>
    <w:p w14:paraId="77806B36" w14:textId="77777777" w:rsidR="000D4BD4" w:rsidRDefault="00252453">
      <w:pPr>
        <w:spacing w:line="360" w:lineRule="auto"/>
        <w:ind w:left="360"/>
        <w:rPr>
          <w:rFonts w:ascii="Arial" w:hAnsi="Arial" w:cs="Arial"/>
          <w:sz w:val="22"/>
          <w:szCs w:val="22"/>
        </w:rPr>
      </w:pPr>
      <w:r>
        <w:rPr>
          <w:rFonts w:ascii="Arial" w:hAnsi="Arial" w:cs="Arial"/>
          <w:sz w:val="22"/>
          <w:szCs w:val="22"/>
        </w:rPr>
        <w:t>Children learn and develop well in enabling environments, in which their experiences respond to their individual needs and there is a strong partnership between practitioners, parents and carers.</w:t>
      </w:r>
    </w:p>
    <w:p w14:paraId="77806B37" w14:textId="77777777" w:rsidR="000D4BD4" w:rsidRDefault="000D4BD4">
      <w:pPr>
        <w:spacing w:line="360" w:lineRule="auto"/>
        <w:rPr>
          <w:rFonts w:ascii="Arial" w:hAnsi="Arial" w:cs="Arial"/>
          <w:sz w:val="22"/>
          <w:szCs w:val="22"/>
        </w:rPr>
      </w:pPr>
    </w:p>
    <w:p w14:paraId="77806B38" w14:textId="77777777" w:rsidR="000D4BD4" w:rsidRDefault="00252453">
      <w:pPr>
        <w:numPr>
          <w:ilvl w:val="0"/>
          <w:numId w:val="9"/>
        </w:numPr>
        <w:spacing w:line="360" w:lineRule="auto"/>
        <w:rPr>
          <w:rFonts w:ascii="Arial" w:hAnsi="Arial" w:cs="Arial"/>
          <w:sz w:val="22"/>
          <w:szCs w:val="22"/>
        </w:rPr>
      </w:pPr>
      <w:r>
        <w:rPr>
          <w:rFonts w:ascii="Arial" w:hAnsi="Arial" w:cs="Arial"/>
          <w:i/>
          <w:sz w:val="22"/>
          <w:szCs w:val="22"/>
        </w:rPr>
        <w:t>Learning and Development</w:t>
      </w:r>
    </w:p>
    <w:p w14:paraId="77806B39" w14:textId="77777777" w:rsidR="000D4BD4" w:rsidRDefault="00252453">
      <w:pPr>
        <w:spacing w:line="360" w:lineRule="auto"/>
        <w:ind w:left="360"/>
        <w:rPr>
          <w:rFonts w:ascii="Arial" w:hAnsi="Arial" w:cs="Arial"/>
          <w:sz w:val="22"/>
          <w:szCs w:val="22"/>
        </w:rPr>
      </w:pPr>
      <w:r>
        <w:rPr>
          <w:rFonts w:ascii="Arial" w:hAnsi="Arial" w:cs="Arial"/>
          <w:sz w:val="22"/>
          <w:szCs w:val="22"/>
        </w:rPr>
        <w:t>Children develop and learn in different ways and at different rates. The framework covers the education and care of all children in early years provision including children with special educational needs and disabilities.</w:t>
      </w:r>
    </w:p>
    <w:p w14:paraId="77806B3A" w14:textId="77777777" w:rsidR="000D4BD4" w:rsidRDefault="000D4BD4">
      <w:pPr>
        <w:spacing w:line="360" w:lineRule="auto"/>
        <w:rPr>
          <w:rFonts w:ascii="Arial" w:hAnsi="Arial" w:cs="Arial"/>
          <w:sz w:val="22"/>
          <w:szCs w:val="22"/>
        </w:rPr>
      </w:pPr>
    </w:p>
    <w:p w14:paraId="77806B3B" w14:textId="77777777" w:rsidR="000D4BD4" w:rsidRDefault="00252453">
      <w:pPr>
        <w:spacing w:line="360" w:lineRule="auto"/>
        <w:rPr>
          <w:rFonts w:ascii="Arial" w:hAnsi="Arial" w:cs="Arial"/>
          <w:b/>
          <w:sz w:val="22"/>
          <w:szCs w:val="22"/>
        </w:rPr>
      </w:pPr>
      <w:r>
        <w:rPr>
          <w:rFonts w:ascii="Arial" w:hAnsi="Arial" w:cs="Arial"/>
          <w:b/>
          <w:sz w:val="22"/>
          <w:szCs w:val="22"/>
        </w:rPr>
        <w:t>How we provide for development and learning</w:t>
      </w:r>
    </w:p>
    <w:p w14:paraId="77806B3C" w14:textId="77777777" w:rsidR="000D4BD4" w:rsidRDefault="000D4BD4">
      <w:pPr>
        <w:spacing w:line="360" w:lineRule="auto"/>
        <w:rPr>
          <w:rFonts w:ascii="Arial" w:hAnsi="Arial" w:cs="Arial"/>
          <w:b/>
          <w:sz w:val="22"/>
          <w:szCs w:val="22"/>
        </w:rPr>
      </w:pPr>
    </w:p>
    <w:p w14:paraId="77806B3D" w14:textId="77777777" w:rsidR="000D4BD4" w:rsidRDefault="00252453">
      <w:pPr>
        <w:spacing w:line="360" w:lineRule="auto"/>
        <w:rPr>
          <w:rFonts w:ascii="Arial" w:hAnsi="Arial" w:cs="Arial"/>
          <w:sz w:val="22"/>
          <w:szCs w:val="22"/>
        </w:rPr>
      </w:pPr>
      <w:r>
        <w:rPr>
          <w:rFonts w:ascii="Arial" w:hAnsi="Arial" w:cs="Arial"/>
          <w:sz w:val="22"/>
          <w:szCs w:val="22"/>
        </w:rPr>
        <w:t>Children start to learn about the world around them from the moment they are born. The care and education offered by our setting helps children to continue to do this by providing all of the children with interesting activities that are appropriate for their age and stage of development.</w:t>
      </w:r>
    </w:p>
    <w:p w14:paraId="77806B3E" w14:textId="77777777" w:rsidR="000D4BD4" w:rsidRDefault="000D4BD4">
      <w:pPr>
        <w:spacing w:line="360" w:lineRule="auto"/>
        <w:rPr>
          <w:rFonts w:ascii="Arial" w:hAnsi="Arial" w:cs="Arial"/>
          <w:sz w:val="22"/>
          <w:szCs w:val="22"/>
        </w:rPr>
      </w:pPr>
    </w:p>
    <w:p w14:paraId="77806B3F" w14:textId="77777777" w:rsidR="000D4BD4" w:rsidRDefault="000D4BD4">
      <w:pPr>
        <w:spacing w:line="360" w:lineRule="auto"/>
        <w:rPr>
          <w:rFonts w:ascii="Arial" w:hAnsi="Arial" w:cs="Arial"/>
          <w:i/>
          <w:sz w:val="22"/>
          <w:szCs w:val="22"/>
        </w:rPr>
      </w:pPr>
    </w:p>
    <w:p w14:paraId="77806B40" w14:textId="77777777" w:rsidR="000D4BD4" w:rsidRDefault="00252453">
      <w:pPr>
        <w:spacing w:line="360" w:lineRule="auto"/>
        <w:rPr>
          <w:rFonts w:ascii="Arial" w:hAnsi="Arial" w:cs="Arial"/>
          <w:i/>
          <w:sz w:val="22"/>
          <w:szCs w:val="22"/>
        </w:rPr>
      </w:pPr>
      <w:r>
        <w:rPr>
          <w:rFonts w:ascii="Arial" w:hAnsi="Arial" w:cs="Arial"/>
          <w:i/>
          <w:sz w:val="22"/>
          <w:szCs w:val="22"/>
        </w:rPr>
        <w:t>The Areas of Development and Learning comprise:</w:t>
      </w:r>
    </w:p>
    <w:p w14:paraId="77806B41" w14:textId="77777777" w:rsidR="000D4BD4" w:rsidRDefault="00252453">
      <w:pPr>
        <w:numPr>
          <w:ilvl w:val="0"/>
          <w:numId w:val="22"/>
        </w:numPr>
        <w:spacing w:line="360" w:lineRule="auto"/>
        <w:rPr>
          <w:rFonts w:ascii="Arial" w:hAnsi="Arial" w:cs="Arial"/>
          <w:sz w:val="22"/>
          <w:szCs w:val="22"/>
        </w:rPr>
      </w:pPr>
      <w:r>
        <w:rPr>
          <w:rFonts w:ascii="Arial" w:hAnsi="Arial" w:cs="Arial"/>
          <w:i/>
          <w:sz w:val="22"/>
          <w:szCs w:val="22"/>
        </w:rPr>
        <w:t>Prime Areas</w:t>
      </w:r>
    </w:p>
    <w:p w14:paraId="77806B42" w14:textId="77777777" w:rsidR="000D4BD4" w:rsidRDefault="00252453">
      <w:pPr>
        <w:numPr>
          <w:ilvl w:val="0"/>
          <w:numId w:val="19"/>
        </w:numPr>
        <w:spacing w:line="360" w:lineRule="auto"/>
        <w:rPr>
          <w:rFonts w:ascii="Arial" w:hAnsi="Arial" w:cs="Arial"/>
          <w:sz w:val="22"/>
          <w:szCs w:val="22"/>
        </w:rPr>
      </w:pPr>
      <w:r>
        <w:rPr>
          <w:rFonts w:ascii="Arial" w:hAnsi="Arial" w:cs="Arial"/>
          <w:sz w:val="22"/>
          <w:szCs w:val="22"/>
        </w:rPr>
        <w:t>Personal, social and emotional development.</w:t>
      </w:r>
    </w:p>
    <w:p w14:paraId="77806B43" w14:textId="77777777" w:rsidR="000D4BD4" w:rsidRDefault="00252453">
      <w:pPr>
        <w:numPr>
          <w:ilvl w:val="0"/>
          <w:numId w:val="19"/>
        </w:numPr>
        <w:spacing w:line="360" w:lineRule="auto"/>
        <w:rPr>
          <w:rFonts w:ascii="Arial" w:hAnsi="Arial" w:cs="Arial"/>
          <w:sz w:val="22"/>
          <w:szCs w:val="22"/>
        </w:rPr>
      </w:pPr>
      <w:r>
        <w:rPr>
          <w:rFonts w:ascii="Arial" w:hAnsi="Arial" w:cs="Arial"/>
          <w:sz w:val="22"/>
          <w:szCs w:val="22"/>
        </w:rPr>
        <w:t>Physical development.</w:t>
      </w:r>
    </w:p>
    <w:p w14:paraId="77806B44" w14:textId="77777777" w:rsidR="000D4BD4" w:rsidRDefault="00252453">
      <w:pPr>
        <w:numPr>
          <w:ilvl w:val="0"/>
          <w:numId w:val="19"/>
        </w:numPr>
        <w:spacing w:line="360" w:lineRule="auto"/>
        <w:rPr>
          <w:rFonts w:ascii="Arial" w:hAnsi="Arial" w:cs="Arial"/>
          <w:sz w:val="22"/>
          <w:szCs w:val="22"/>
        </w:rPr>
      </w:pPr>
      <w:r>
        <w:rPr>
          <w:rFonts w:ascii="Arial" w:hAnsi="Arial" w:cs="Arial"/>
          <w:sz w:val="22"/>
          <w:szCs w:val="22"/>
        </w:rPr>
        <w:t>Communication and language.</w:t>
      </w:r>
    </w:p>
    <w:p w14:paraId="77806B45" w14:textId="77777777" w:rsidR="000D4BD4" w:rsidRDefault="000D4BD4">
      <w:pPr>
        <w:spacing w:line="360" w:lineRule="auto"/>
        <w:rPr>
          <w:rFonts w:ascii="Arial" w:hAnsi="Arial" w:cs="Arial"/>
          <w:sz w:val="22"/>
          <w:szCs w:val="22"/>
        </w:rPr>
      </w:pPr>
    </w:p>
    <w:p w14:paraId="77806B46" w14:textId="77777777" w:rsidR="000D4BD4" w:rsidRDefault="00252453">
      <w:pPr>
        <w:numPr>
          <w:ilvl w:val="0"/>
          <w:numId w:val="6"/>
        </w:numPr>
        <w:spacing w:line="360" w:lineRule="auto"/>
        <w:rPr>
          <w:rFonts w:ascii="Arial" w:hAnsi="Arial" w:cs="Arial"/>
          <w:sz w:val="22"/>
          <w:szCs w:val="22"/>
        </w:rPr>
      </w:pPr>
      <w:r>
        <w:rPr>
          <w:rFonts w:ascii="Arial" w:hAnsi="Arial" w:cs="Arial"/>
          <w:i/>
          <w:sz w:val="22"/>
          <w:szCs w:val="22"/>
        </w:rPr>
        <w:t>Specific Areas</w:t>
      </w:r>
    </w:p>
    <w:p w14:paraId="77806B47" w14:textId="77777777" w:rsidR="000D4BD4" w:rsidRDefault="00252453">
      <w:pPr>
        <w:numPr>
          <w:ilvl w:val="0"/>
          <w:numId w:val="4"/>
        </w:numPr>
        <w:spacing w:line="360" w:lineRule="auto"/>
        <w:rPr>
          <w:rFonts w:ascii="Arial" w:hAnsi="Arial" w:cs="Arial"/>
          <w:sz w:val="22"/>
          <w:szCs w:val="22"/>
        </w:rPr>
      </w:pPr>
      <w:r>
        <w:rPr>
          <w:rFonts w:ascii="Arial" w:hAnsi="Arial" w:cs="Arial"/>
          <w:sz w:val="22"/>
          <w:szCs w:val="22"/>
        </w:rPr>
        <w:t>Literacy.</w:t>
      </w:r>
    </w:p>
    <w:p w14:paraId="77806B48" w14:textId="77777777" w:rsidR="000D4BD4" w:rsidRDefault="00252453">
      <w:pPr>
        <w:numPr>
          <w:ilvl w:val="0"/>
          <w:numId w:val="4"/>
        </w:numPr>
        <w:spacing w:line="360" w:lineRule="auto"/>
        <w:rPr>
          <w:rFonts w:ascii="Arial" w:hAnsi="Arial" w:cs="Arial"/>
          <w:sz w:val="22"/>
          <w:szCs w:val="22"/>
        </w:rPr>
      </w:pPr>
      <w:r>
        <w:rPr>
          <w:rFonts w:ascii="Arial" w:hAnsi="Arial" w:cs="Arial"/>
          <w:sz w:val="22"/>
          <w:szCs w:val="22"/>
        </w:rPr>
        <w:t>Mathematics.</w:t>
      </w:r>
    </w:p>
    <w:p w14:paraId="77806B49" w14:textId="77777777" w:rsidR="000D4BD4" w:rsidRDefault="00252453">
      <w:pPr>
        <w:numPr>
          <w:ilvl w:val="0"/>
          <w:numId w:val="4"/>
        </w:numPr>
        <w:spacing w:line="360" w:lineRule="auto"/>
        <w:rPr>
          <w:rFonts w:ascii="Arial" w:hAnsi="Arial" w:cs="Arial"/>
          <w:sz w:val="22"/>
          <w:szCs w:val="22"/>
        </w:rPr>
      </w:pPr>
      <w:r>
        <w:rPr>
          <w:rFonts w:ascii="Arial" w:hAnsi="Arial" w:cs="Arial"/>
          <w:sz w:val="22"/>
          <w:szCs w:val="22"/>
        </w:rPr>
        <w:t>Understanding the world.</w:t>
      </w:r>
    </w:p>
    <w:p w14:paraId="77806B4A" w14:textId="77777777" w:rsidR="000D4BD4" w:rsidRDefault="00252453">
      <w:pPr>
        <w:numPr>
          <w:ilvl w:val="0"/>
          <w:numId w:val="4"/>
        </w:numPr>
        <w:spacing w:line="360" w:lineRule="auto"/>
        <w:rPr>
          <w:rFonts w:ascii="Arial" w:hAnsi="Arial" w:cs="Arial"/>
          <w:sz w:val="22"/>
          <w:szCs w:val="22"/>
        </w:rPr>
      </w:pPr>
      <w:r>
        <w:rPr>
          <w:rFonts w:ascii="Arial" w:hAnsi="Arial" w:cs="Arial"/>
          <w:sz w:val="22"/>
          <w:szCs w:val="22"/>
        </w:rPr>
        <w:t>Expressive arts and design.</w:t>
      </w:r>
    </w:p>
    <w:p w14:paraId="77806B4B" w14:textId="77777777" w:rsidR="000D4BD4" w:rsidRDefault="000D4BD4">
      <w:pPr>
        <w:spacing w:line="360" w:lineRule="auto"/>
        <w:rPr>
          <w:rFonts w:ascii="Arial" w:hAnsi="Arial" w:cs="Arial"/>
          <w:sz w:val="22"/>
          <w:szCs w:val="22"/>
        </w:rPr>
      </w:pPr>
    </w:p>
    <w:p w14:paraId="77806B4C" w14:textId="77777777" w:rsidR="000D4BD4" w:rsidRDefault="00252453">
      <w:pPr>
        <w:spacing w:line="360" w:lineRule="auto"/>
        <w:rPr>
          <w:rFonts w:ascii="Arial" w:hAnsi="Arial" w:cs="Arial"/>
          <w:sz w:val="22"/>
          <w:szCs w:val="22"/>
        </w:rPr>
      </w:pPr>
      <w:r>
        <w:rPr>
          <w:rFonts w:ascii="Arial" w:hAnsi="Arial" w:cs="Arial"/>
          <w:sz w:val="22"/>
          <w:szCs w:val="22"/>
        </w:rPr>
        <w:t>For each area, the level of progress that children are expected to have attained by the end of the Early Years Foundation Stage is defined by the Early Learning Goals. These goals state what it is expected that children will know, and be able to do, by the end of the reception year of their education.</w:t>
      </w:r>
    </w:p>
    <w:p w14:paraId="77806B4D" w14:textId="77777777" w:rsidR="000D4BD4" w:rsidRDefault="000D4BD4">
      <w:pPr>
        <w:spacing w:line="360" w:lineRule="auto"/>
        <w:rPr>
          <w:rFonts w:ascii="Arial" w:hAnsi="Arial" w:cs="Arial"/>
          <w:sz w:val="22"/>
          <w:szCs w:val="22"/>
        </w:rPr>
      </w:pPr>
    </w:p>
    <w:p w14:paraId="77806B4E" w14:textId="77777777" w:rsidR="000D4BD4" w:rsidRDefault="00252453">
      <w:pPr>
        <w:spacing w:line="360" w:lineRule="auto"/>
        <w:rPr>
          <w:rFonts w:ascii="Arial" w:hAnsi="Arial" w:cs="Arial"/>
          <w:sz w:val="22"/>
          <w:szCs w:val="22"/>
        </w:rPr>
      </w:pPr>
      <w:r>
        <w:rPr>
          <w:rFonts w:ascii="Arial" w:hAnsi="Arial" w:cs="Arial"/>
          <w:sz w:val="22"/>
          <w:szCs w:val="22"/>
        </w:rPr>
        <w:t xml:space="preserve">The </w:t>
      </w:r>
      <w:r>
        <w:rPr>
          <w:rFonts w:ascii="Arial" w:hAnsi="Arial" w:cs="Arial"/>
          <w:i/>
          <w:sz w:val="22"/>
          <w:szCs w:val="22"/>
        </w:rPr>
        <w:t xml:space="preserve">Early Years Outcomes </w:t>
      </w:r>
      <w:r>
        <w:rPr>
          <w:rFonts w:ascii="Arial" w:hAnsi="Arial" w:cs="Arial"/>
          <w:sz w:val="22"/>
          <w:szCs w:val="22"/>
        </w:rPr>
        <w:t>(DfE 2013) guidance sets out the likely stages of progress a child makes along their progress towards the Early Learning Goals. Our setting has regard to these when we assess children and plan for their learning. Our programme supports children to develop the knowledge, skills and understanding they need for:</w:t>
      </w:r>
    </w:p>
    <w:p w14:paraId="77806B4F" w14:textId="77777777" w:rsidR="000D4BD4" w:rsidRDefault="000D4BD4">
      <w:pPr>
        <w:spacing w:line="360" w:lineRule="auto"/>
        <w:rPr>
          <w:rFonts w:ascii="Arial" w:hAnsi="Arial" w:cs="Arial"/>
          <w:sz w:val="22"/>
          <w:szCs w:val="22"/>
        </w:rPr>
      </w:pPr>
    </w:p>
    <w:p w14:paraId="77806B50" w14:textId="77777777" w:rsidR="000D4BD4" w:rsidRDefault="00252453">
      <w:pPr>
        <w:spacing w:line="360" w:lineRule="auto"/>
        <w:rPr>
          <w:rFonts w:ascii="Arial" w:hAnsi="Arial" w:cs="Arial"/>
          <w:sz w:val="22"/>
          <w:szCs w:val="22"/>
        </w:rPr>
      </w:pPr>
      <w:r>
        <w:rPr>
          <w:rFonts w:ascii="Arial" w:hAnsi="Arial" w:cs="Arial"/>
          <w:i/>
          <w:sz w:val="22"/>
          <w:szCs w:val="22"/>
        </w:rPr>
        <w:t>Personal, social and emotional development</w:t>
      </w:r>
    </w:p>
    <w:p w14:paraId="77806B51" w14:textId="77777777" w:rsidR="000D4BD4" w:rsidRDefault="00252453">
      <w:pPr>
        <w:numPr>
          <w:ilvl w:val="0"/>
          <w:numId w:val="21"/>
        </w:numPr>
        <w:spacing w:line="360" w:lineRule="auto"/>
        <w:rPr>
          <w:rFonts w:ascii="Arial" w:hAnsi="Arial" w:cs="Arial"/>
          <w:sz w:val="22"/>
          <w:szCs w:val="22"/>
        </w:rPr>
      </w:pPr>
      <w:r>
        <w:rPr>
          <w:rFonts w:ascii="Arial" w:hAnsi="Arial" w:cs="Arial"/>
          <w:sz w:val="22"/>
          <w:szCs w:val="22"/>
        </w:rPr>
        <w:t>making relationships;</w:t>
      </w:r>
    </w:p>
    <w:p w14:paraId="77806B52" w14:textId="77777777" w:rsidR="000D4BD4" w:rsidRDefault="00252453">
      <w:pPr>
        <w:numPr>
          <w:ilvl w:val="0"/>
          <w:numId w:val="21"/>
        </w:numPr>
        <w:spacing w:line="360" w:lineRule="auto"/>
        <w:rPr>
          <w:rFonts w:ascii="Arial" w:hAnsi="Arial" w:cs="Arial"/>
          <w:sz w:val="22"/>
          <w:szCs w:val="22"/>
        </w:rPr>
      </w:pPr>
      <w:r>
        <w:rPr>
          <w:rFonts w:ascii="Arial" w:hAnsi="Arial" w:cs="Arial"/>
          <w:sz w:val="22"/>
          <w:szCs w:val="22"/>
        </w:rPr>
        <w:t>self-confidence and self-awareness; and</w:t>
      </w:r>
    </w:p>
    <w:p w14:paraId="77806B53" w14:textId="77777777" w:rsidR="000D4BD4" w:rsidRDefault="00252453">
      <w:pPr>
        <w:numPr>
          <w:ilvl w:val="0"/>
          <w:numId w:val="21"/>
        </w:numPr>
        <w:spacing w:line="360" w:lineRule="auto"/>
        <w:rPr>
          <w:rFonts w:ascii="Arial" w:hAnsi="Arial" w:cs="Arial"/>
          <w:sz w:val="22"/>
          <w:szCs w:val="22"/>
        </w:rPr>
      </w:pPr>
      <w:r>
        <w:rPr>
          <w:rFonts w:ascii="Arial" w:hAnsi="Arial" w:cs="Arial"/>
          <w:sz w:val="22"/>
          <w:szCs w:val="22"/>
        </w:rPr>
        <w:t>managing feelings and behaviour.</w:t>
      </w:r>
    </w:p>
    <w:p w14:paraId="77806B54" w14:textId="77777777" w:rsidR="000D4BD4" w:rsidRDefault="000D4BD4">
      <w:pPr>
        <w:spacing w:line="360" w:lineRule="auto"/>
        <w:rPr>
          <w:rFonts w:ascii="Arial" w:hAnsi="Arial" w:cs="Arial"/>
          <w:sz w:val="22"/>
          <w:szCs w:val="22"/>
        </w:rPr>
      </w:pPr>
    </w:p>
    <w:p w14:paraId="77806B55" w14:textId="77777777" w:rsidR="000D4BD4" w:rsidRDefault="00252453">
      <w:pPr>
        <w:spacing w:line="360" w:lineRule="auto"/>
        <w:rPr>
          <w:rFonts w:ascii="Arial" w:hAnsi="Arial" w:cs="Arial"/>
          <w:sz w:val="22"/>
          <w:szCs w:val="22"/>
        </w:rPr>
      </w:pPr>
      <w:r>
        <w:rPr>
          <w:rFonts w:ascii="Arial" w:hAnsi="Arial" w:cs="Arial"/>
          <w:i/>
          <w:sz w:val="22"/>
          <w:szCs w:val="22"/>
        </w:rPr>
        <w:t>Physical development</w:t>
      </w:r>
    </w:p>
    <w:p w14:paraId="77806B56" w14:textId="77777777" w:rsidR="000D4BD4" w:rsidRDefault="00252453">
      <w:pPr>
        <w:numPr>
          <w:ilvl w:val="0"/>
          <w:numId w:val="21"/>
        </w:numPr>
        <w:spacing w:line="360" w:lineRule="auto"/>
        <w:rPr>
          <w:rFonts w:ascii="Arial" w:hAnsi="Arial" w:cs="Arial"/>
          <w:sz w:val="22"/>
          <w:szCs w:val="22"/>
        </w:rPr>
      </w:pPr>
      <w:r>
        <w:rPr>
          <w:rFonts w:ascii="Arial" w:hAnsi="Arial" w:cs="Arial"/>
          <w:sz w:val="22"/>
          <w:szCs w:val="22"/>
        </w:rPr>
        <w:t>moving and handling; and</w:t>
      </w:r>
    </w:p>
    <w:p w14:paraId="77806B57" w14:textId="77777777" w:rsidR="000D4BD4" w:rsidRDefault="00252453">
      <w:pPr>
        <w:numPr>
          <w:ilvl w:val="0"/>
          <w:numId w:val="21"/>
        </w:numPr>
        <w:spacing w:line="360" w:lineRule="auto"/>
        <w:rPr>
          <w:rFonts w:ascii="Arial" w:hAnsi="Arial" w:cs="Arial"/>
          <w:sz w:val="22"/>
          <w:szCs w:val="22"/>
        </w:rPr>
      </w:pPr>
      <w:r>
        <w:rPr>
          <w:rFonts w:ascii="Arial" w:hAnsi="Arial" w:cs="Arial"/>
          <w:sz w:val="22"/>
          <w:szCs w:val="22"/>
        </w:rPr>
        <w:t>health and self-care.</w:t>
      </w:r>
    </w:p>
    <w:p w14:paraId="77806B58" w14:textId="77777777" w:rsidR="000D4BD4" w:rsidRDefault="000D4BD4">
      <w:pPr>
        <w:spacing w:line="360" w:lineRule="auto"/>
        <w:rPr>
          <w:rFonts w:ascii="Arial" w:hAnsi="Arial" w:cs="Arial"/>
          <w:sz w:val="22"/>
          <w:szCs w:val="22"/>
        </w:rPr>
      </w:pPr>
    </w:p>
    <w:p w14:paraId="77806B59" w14:textId="77777777" w:rsidR="000D4BD4" w:rsidRDefault="00252453">
      <w:pPr>
        <w:spacing w:line="360" w:lineRule="auto"/>
        <w:rPr>
          <w:rFonts w:ascii="Arial" w:hAnsi="Arial" w:cs="Arial"/>
          <w:sz w:val="22"/>
          <w:szCs w:val="22"/>
        </w:rPr>
      </w:pPr>
      <w:r>
        <w:rPr>
          <w:rFonts w:ascii="Arial" w:hAnsi="Arial" w:cs="Arial"/>
          <w:i/>
          <w:sz w:val="22"/>
          <w:szCs w:val="22"/>
        </w:rPr>
        <w:t>Communication and language</w:t>
      </w:r>
    </w:p>
    <w:p w14:paraId="77806B5A" w14:textId="77777777" w:rsidR="000D4BD4" w:rsidRDefault="00252453">
      <w:pPr>
        <w:numPr>
          <w:ilvl w:val="0"/>
          <w:numId w:val="21"/>
        </w:numPr>
        <w:spacing w:line="360" w:lineRule="auto"/>
        <w:rPr>
          <w:rFonts w:ascii="Arial" w:hAnsi="Arial" w:cs="Arial"/>
          <w:sz w:val="22"/>
          <w:szCs w:val="22"/>
        </w:rPr>
      </w:pPr>
      <w:r>
        <w:rPr>
          <w:rFonts w:ascii="Arial" w:hAnsi="Arial" w:cs="Arial"/>
          <w:sz w:val="22"/>
          <w:szCs w:val="22"/>
        </w:rPr>
        <w:t>listening and attention;</w:t>
      </w:r>
    </w:p>
    <w:p w14:paraId="77806B5B" w14:textId="77777777" w:rsidR="000D4BD4" w:rsidRDefault="00252453">
      <w:pPr>
        <w:numPr>
          <w:ilvl w:val="0"/>
          <w:numId w:val="21"/>
        </w:numPr>
        <w:spacing w:line="360" w:lineRule="auto"/>
        <w:rPr>
          <w:rFonts w:ascii="Arial" w:hAnsi="Arial" w:cs="Arial"/>
          <w:sz w:val="22"/>
          <w:szCs w:val="22"/>
        </w:rPr>
      </w:pPr>
      <w:r>
        <w:rPr>
          <w:rFonts w:ascii="Arial" w:hAnsi="Arial" w:cs="Arial"/>
          <w:sz w:val="22"/>
          <w:szCs w:val="22"/>
        </w:rPr>
        <w:t>understanding; and</w:t>
      </w:r>
    </w:p>
    <w:p w14:paraId="77806B5C" w14:textId="77777777" w:rsidR="000D4BD4" w:rsidRDefault="00252453">
      <w:pPr>
        <w:numPr>
          <w:ilvl w:val="0"/>
          <w:numId w:val="21"/>
        </w:numPr>
        <w:spacing w:line="360" w:lineRule="auto"/>
        <w:rPr>
          <w:rFonts w:ascii="Arial" w:hAnsi="Arial" w:cs="Arial"/>
          <w:sz w:val="22"/>
          <w:szCs w:val="22"/>
        </w:rPr>
      </w:pPr>
      <w:r>
        <w:rPr>
          <w:rFonts w:ascii="Arial" w:hAnsi="Arial" w:cs="Arial"/>
          <w:sz w:val="22"/>
          <w:szCs w:val="22"/>
        </w:rPr>
        <w:t>speaking.</w:t>
      </w:r>
    </w:p>
    <w:p w14:paraId="77806B5D" w14:textId="77777777" w:rsidR="000D4BD4" w:rsidRDefault="000D4BD4">
      <w:pPr>
        <w:spacing w:line="360" w:lineRule="auto"/>
        <w:rPr>
          <w:rFonts w:ascii="Arial" w:hAnsi="Arial" w:cs="Arial"/>
          <w:sz w:val="22"/>
          <w:szCs w:val="22"/>
        </w:rPr>
      </w:pPr>
    </w:p>
    <w:p w14:paraId="77806B5E" w14:textId="77777777" w:rsidR="000D4BD4" w:rsidRDefault="00252453">
      <w:pPr>
        <w:spacing w:line="360" w:lineRule="auto"/>
        <w:rPr>
          <w:rFonts w:ascii="Arial" w:hAnsi="Arial" w:cs="Arial"/>
          <w:sz w:val="22"/>
          <w:szCs w:val="22"/>
        </w:rPr>
      </w:pPr>
      <w:r>
        <w:rPr>
          <w:rFonts w:ascii="Arial" w:hAnsi="Arial" w:cs="Arial"/>
          <w:i/>
          <w:sz w:val="22"/>
          <w:szCs w:val="22"/>
        </w:rPr>
        <w:t>Literacy</w:t>
      </w:r>
    </w:p>
    <w:p w14:paraId="77806B5F" w14:textId="77777777" w:rsidR="000D4BD4" w:rsidRDefault="00252453">
      <w:pPr>
        <w:numPr>
          <w:ilvl w:val="0"/>
          <w:numId w:val="21"/>
        </w:numPr>
        <w:spacing w:line="360" w:lineRule="auto"/>
        <w:rPr>
          <w:rFonts w:ascii="Arial" w:hAnsi="Arial" w:cs="Arial"/>
          <w:sz w:val="22"/>
          <w:szCs w:val="22"/>
        </w:rPr>
      </w:pPr>
      <w:r>
        <w:rPr>
          <w:rFonts w:ascii="Arial" w:hAnsi="Arial" w:cs="Arial"/>
          <w:sz w:val="22"/>
          <w:szCs w:val="22"/>
        </w:rPr>
        <w:t>reading; and</w:t>
      </w:r>
    </w:p>
    <w:p w14:paraId="77806B60" w14:textId="77777777" w:rsidR="000D4BD4" w:rsidRDefault="00252453">
      <w:pPr>
        <w:numPr>
          <w:ilvl w:val="0"/>
          <w:numId w:val="21"/>
        </w:numPr>
        <w:spacing w:line="360" w:lineRule="auto"/>
        <w:rPr>
          <w:rFonts w:ascii="Arial" w:hAnsi="Arial" w:cs="Arial"/>
          <w:i/>
          <w:sz w:val="22"/>
          <w:szCs w:val="22"/>
        </w:rPr>
      </w:pPr>
      <w:r>
        <w:rPr>
          <w:rFonts w:ascii="Arial" w:hAnsi="Arial" w:cs="Arial"/>
          <w:sz w:val="22"/>
          <w:szCs w:val="22"/>
        </w:rPr>
        <w:t>writing.</w:t>
      </w:r>
      <w:r>
        <w:rPr>
          <w:rFonts w:ascii="Arial" w:hAnsi="Arial" w:cs="Arial"/>
          <w:sz w:val="22"/>
          <w:szCs w:val="22"/>
        </w:rPr>
        <w:br/>
      </w:r>
    </w:p>
    <w:p w14:paraId="77806B61" w14:textId="77777777" w:rsidR="000D4BD4" w:rsidRDefault="000D4BD4">
      <w:pPr>
        <w:spacing w:line="360" w:lineRule="auto"/>
        <w:rPr>
          <w:rFonts w:ascii="Arial" w:hAnsi="Arial" w:cs="Arial"/>
          <w:i/>
          <w:sz w:val="22"/>
          <w:szCs w:val="22"/>
        </w:rPr>
      </w:pPr>
    </w:p>
    <w:p w14:paraId="77806B62" w14:textId="77777777" w:rsidR="000D4BD4" w:rsidRDefault="000D4BD4">
      <w:pPr>
        <w:spacing w:line="360" w:lineRule="auto"/>
        <w:rPr>
          <w:rFonts w:ascii="Arial" w:hAnsi="Arial" w:cs="Arial"/>
          <w:i/>
          <w:sz w:val="22"/>
          <w:szCs w:val="22"/>
        </w:rPr>
      </w:pPr>
    </w:p>
    <w:p w14:paraId="77806B63" w14:textId="77777777" w:rsidR="000D4BD4" w:rsidRDefault="00252453">
      <w:pPr>
        <w:spacing w:line="360" w:lineRule="auto"/>
        <w:rPr>
          <w:rFonts w:ascii="Arial" w:hAnsi="Arial" w:cs="Arial"/>
          <w:sz w:val="22"/>
          <w:szCs w:val="22"/>
        </w:rPr>
      </w:pPr>
      <w:r>
        <w:rPr>
          <w:rFonts w:ascii="Arial" w:hAnsi="Arial" w:cs="Arial"/>
          <w:i/>
          <w:sz w:val="22"/>
          <w:szCs w:val="22"/>
        </w:rPr>
        <w:t>Mathematics</w:t>
      </w:r>
    </w:p>
    <w:p w14:paraId="77806B64" w14:textId="77777777" w:rsidR="000D4BD4" w:rsidRDefault="00252453">
      <w:pPr>
        <w:numPr>
          <w:ilvl w:val="0"/>
          <w:numId w:val="12"/>
        </w:numPr>
        <w:spacing w:line="360" w:lineRule="auto"/>
        <w:rPr>
          <w:rFonts w:ascii="Arial" w:hAnsi="Arial" w:cs="Arial"/>
          <w:sz w:val="22"/>
          <w:szCs w:val="22"/>
        </w:rPr>
      </w:pPr>
      <w:r>
        <w:rPr>
          <w:rFonts w:ascii="Arial" w:hAnsi="Arial" w:cs="Arial"/>
          <w:sz w:val="22"/>
          <w:szCs w:val="22"/>
        </w:rPr>
        <w:t>numbers; and</w:t>
      </w:r>
    </w:p>
    <w:p w14:paraId="77806B65" w14:textId="77777777" w:rsidR="000D4BD4" w:rsidRDefault="00252453">
      <w:pPr>
        <w:numPr>
          <w:ilvl w:val="0"/>
          <w:numId w:val="12"/>
        </w:numPr>
        <w:spacing w:line="360" w:lineRule="auto"/>
        <w:rPr>
          <w:rFonts w:ascii="Arial" w:hAnsi="Arial" w:cs="Arial"/>
          <w:sz w:val="22"/>
          <w:szCs w:val="22"/>
        </w:rPr>
      </w:pPr>
      <w:r>
        <w:rPr>
          <w:rFonts w:ascii="Arial" w:hAnsi="Arial" w:cs="Arial"/>
          <w:sz w:val="22"/>
          <w:szCs w:val="22"/>
        </w:rPr>
        <w:t>shape, space and measure.</w:t>
      </w:r>
    </w:p>
    <w:p w14:paraId="77806B66" w14:textId="77777777" w:rsidR="000D4BD4" w:rsidRDefault="000D4BD4">
      <w:pPr>
        <w:spacing w:line="360" w:lineRule="auto"/>
        <w:rPr>
          <w:rFonts w:ascii="Arial" w:hAnsi="Arial" w:cs="Arial"/>
          <w:sz w:val="22"/>
          <w:szCs w:val="22"/>
        </w:rPr>
      </w:pPr>
    </w:p>
    <w:p w14:paraId="77806B67" w14:textId="77777777" w:rsidR="000D4BD4" w:rsidRDefault="00252453">
      <w:pPr>
        <w:spacing w:line="360" w:lineRule="auto"/>
        <w:rPr>
          <w:rFonts w:ascii="Arial" w:hAnsi="Arial" w:cs="Arial"/>
          <w:sz w:val="22"/>
          <w:szCs w:val="22"/>
        </w:rPr>
      </w:pPr>
      <w:r>
        <w:rPr>
          <w:rFonts w:ascii="Arial" w:hAnsi="Arial" w:cs="Arial"/>
          <w:i/>
          <w:sz w:val="22"/>
          <w:szCs w:val="22"/>
        </w:rPr>
        <w:t>Understanding the world</w:t>
      </w:r>
    </w:p>
    <w:p w14:paraId="77806B68" w14:textId="77777777" w:rsidR="000D4BD4" w:rsidRDefault="00252453">
      <w:pPr>
        <w:numPr>
          <w:ilvl w:val="0"/>
          <w:numId w:val="7"/>
        </w:numPr>
        <w:spacing w:line="360" w:lineRule="auto"/>
        <w:rPr>
          <w:rFonts w:ascii="Arial" w:hAnsi="Arial" w:cs="Arial"/>
          <w:sz w:val="22"/>
          <w:szCs w:val="22"/>
        </w:rPr>
      </w:pPr>
      <w:r>
        <w:rPr>
          <w:rFonts w:ascii="Arial" w:hAnsi="Arial" w:cs="Arial"/>
          <w:sz w:val="22"/>
          <w:szCs w:val="22"/>
        </w:rPr>
        <w:t>people and communities;</w:t>
      </w:r>
    </w:p>
    <w:p w14:paraId="77806B69" w14:textId="77777777" w:rsidR="000D4BD4" w:rsidRDefault="00252453">
      <w:pPr>
        <w:numPr>
          <w:ilvl w:val="0"/>
          <w:numId w:val="7"/>
        </w:numPr>
        <w:spacing w:line="360" w:lineRule="auto"/>
        <w:rPr>
          <w:rFonts w:ascii="Arial" w:hAnsi="Arial" w:cs="Arial"/>
          <w:sz w:val="22"/>
          <w:szCs w:val="22"/>
        </w:rPr>
      </w:pPr>
      <w:r>
        <w:rPr>
          <w:rFonts w:ascii="Arial" w:hAnsi="Arial" w:cs="Arial"/>
          <w:sz w:val="22"/>
          <w:szCs w:val="22"/>
        </w:rPr>
        <w:t>the world; and</w:t>
      </w:r>
    </w:p>
    <w:p w14:paraId="77806B6A" w14:textId="77777777" w:rsidR="000D4BD4" w:rsidRDefault="00252453">
      <w:pPr>
        <w:numPr>
          <w:ilvl w:val="0"/>
          <w:numId w:val="7"/>
        </w:numPr>
        <w:spacing w:line="360" w:lineRule="auto"/>
        <w:rPr>
          <w:rFonts w:ascii="Arial" w:hAnsi="Arial" w:cs="Arial"/>
          <w:sz w:val="22"/>
          <w:szCs w:val="22"/>
        </w:rPr>
      </w:pPr>
      <w:r>
        <w:rPr>
          <w:rFonts w:ascii="Arial" w:hAnsi="Arial" w:cs="Arial"/>
          <w:sz w:val="22"/>
          <w:szCs w:val="22"/>
        </w:rPr>
        <w:t>technology.</w:t>
      </w:r>
    </w:p>
    <w:p w14:paraId="77806B6B" w14:textId="77777777" w:rsidR="000D4BD4" w:rsidRDefault="000D4BD4">
      <w:pPr>
        <w:spacing w:line="360" w:lineRule="auto"/>
        <w:rPr>
          <w:rFonts w:ascii="Arial" w:hAnsi="Arial" w:cs="Arial"/>
          <w:sz w:val="22"/>
          <w:szCs w:val="22"/>
        </w:rPr>
      </w:pPr>
    </w:p>
    <w:p w14:paraId="77806B6C" w14:textId="77777777" w:rsidR="000D4BD4" w:rsidRDefault="00252453">
      <w:pPr>
        <w:spacing w:line="360" w:lineRule="auto"/>
        <w:rPr>
          <w:rFonts w:ascii="Arial" w:hAnsi="Arial" w:cs="Arial"/>
          <w:sz w:val="22"/>
          <w:szCs w:val="22"/>
        </w:rPr>
      </w:pPr>
      <w:r>
        <w:rPr>
          <w:rFonts w:ascii="Arial" w:hAnsi="Arial" w:cs="Arial"/>
          <w:i/>
          <w:sz w:val="22"/>
          <w:szCs w:val="22"/>
        </w:rPr>
        <w:t>Expressive arts and design</w:t>
      </w:r>
    </w:p>
    <w:p w14:paraId="77806B6D" w14:textId="77777777" w:rsidR="000D4BD4" w:rsidRDefault="00252453">
      <w:pPr>
        <w:numPr>
          <w:ilvl w:val="0"/>
          <w:numId w:val="18"/>
        </w:numPr>
        <w:spacing w:line="360" w:lineRule="auto"/>
        <w:rPr>
          <w:rFonts w:ascii="Arial" w:hAnsi="Arial" w:cs="Arial"/>
          <w:sz w:val="22"/>
          <w:szCs w:val="22"/>
        </w:rPr>
      </w:pPr>
      <w:r>
        <w:rPr>
          <w:rFonts w:ascii="Arial" w:hAnsi="Arial" w:cs="Arial"/>
          <w:sz w:val="22"/>
          <w:szCs w:val="22"/>
        </w:rPr>
        <w:t>exploring and using media and materials; and</w:t>
      </w:r>
    </w:p>
    <w:p w14:paraId="77806B6E" w14:textId="77777777" w:rsidR="000D4BD4" w:rsidRDefault="00252453">
      <w:pPr>
        <w:numPr>
          <w:ilvl w:val="0"/>
          <w:numId w:val="18"/>
        </w:numPr>
        <w:spacing w:line="360" w:lineRule="auto"/>
        <w:rPr>
          <w:rFonts w:ascii="Arial" w:hAnsi="Arial" w:cs="Arial"/>
          <w:i/>
          <w:sz w:val="22"/>
          <w:szCs w:val="22"/>
        </w:rPr>
      </w:pPr>
      <w:r>
        <w:rPr>
          <w:rFonts w:ascii="Arial" w:hAnsi="Arial" w:cs="Arial"/>
          <w:sz w:val="22"/>
          <w:szCs w:val="22"/>
        </w:rPr>
        <w:t>being imaginative.</w:t>
      </w:r>
    </w:p>
    <w:p w14:paraId="77806B6F" w14:textId="77777777" w:rsidR="000D4BD4" w:rsidRDefault="000D4BD4">
      <w:pPr>
        <w:spacing w:line="360" w:lineRule="auto"/>
        <w:rPr>
          <w:rFonts w:ascii="Arial" w:hAnsi="Arial" w:cs="Arial"/>
          <w:i/>
          <w:sz w:val="22"/>
          <w:szCs w:val="22"/>
        </w:rPr>
      </w:pPr>
    </w:p>
    <w:p w14:paraId="77806B70" w14:textId="77777777" w:rsidR="000D4BD4" w:rsidRDefault="00252453">
      <w:pPr>
        <w:spacing w:line="360" w:lineRule="auto"/>
        <w:rPr>
          <w:rFonts w:ascii="Arial" w:hAnsi="Arial" w:cs="Arial"/>
          <w:i/>
          <w:sz w:val="22"/>
          <w:szCs w:val="22"/>
        </w:rPr>
      </w:pPr>
      <w:r>
        <w:rPr>
          <w:rFonts w:ascii="Arial" w:hAnsi="Arial" w:cs="Arial"/>
          <w:b/>
          <w:sz w:val="22"/>
          <w:szCs w:val="22"/>
        </w:rPr>
        <w:t>Our approach to learning and development and assessment</w:t>
      </w:r>
    </w:p>
    <w:p w14:paraId="77806B71" w14:textId="77777777" w:rsidR="000D4BD4" w:rsidRDefault="000D4BD4">
      <w:pPr>
        <w:spacing w:line="360" w:lineRule="auto"/>
        <w:rPr>
          <w:rFonts w:ascii="Arial" w:hAnsi="Arial" w:cs="Arial"/>
          <w:i/>
          <w:sz w:val="22"/>
          <w:szCs w:val="22"/>
        </w:rPr>
      </w:pPr>
    </w:p>
    <w:p w14:paraId="77806B72" w14:textId="77777777" w:rsidR="000D4BD4" w:rsidRDefault="00252453">
      <w:pPr>
        <w:spacing w:line="360" w:lineRule="auto"/>
        <w:rPr>
          <w:rFonts w:ascii="Arial" w:hAnsi="Arial" w:cs="Arial"/>
          <w:sz w:val="22"/>
          <w:szCs w:val="22"/>
        </w:rPr>
      </w:pPr>
      <w:r>
        <w:rPr>
          <w:rFonts w:ascii="Arial" w:hAnsi="Arial" w:cs="Arial"/>
          <w:i/>
          <w:sz w:val="22"/>
          <w:szCs w:val="22"/>
        </w:rPr>
        <w:t>Learning through play</w:t>
      </w:r>
    </w:p>
    <w:p w14:paraId="77806B73" w14:textId="77777777" w:rsidR="000D4BD4" w:rsidRDefault="00252453">
      <w:pPr>
        <w:spacing w:line="360" w:lineRule="auto"/>
        <w:rPr>
          <w:rFonts w:ascii="Arial" w:hAnsi="Arial" w:cs="Arial"/>
          <w:sz w:val="22"/>
          <w:szCs w:val="22"/>
        </w:rPr>
      </w:pPr>
      <w:r>
        <w:rPr>
          <w:rFonts w:ascii="Arial" w:hAnsi="Arial" w:cs="Arial"/>
          <w:sz w:val="22"/>
          <w:szCs w:val="22"/>
        </w:rPr>
        <w:t>Being active and playing supports young children’s learning and development through doing and talking. This is how children learn to think about and understand the world around them. We use the EYFS statutory guidance on education programmes to plan and provide opportunities which will help children to make progress in all areas of learning. This programme is made up of a mixture of activities that children plan and organise for themselves and activities planned and led by practitioners.</w:t>
      </w:r>
    </w:p>
    <w:p w14:paraId="77806B74" w14:textId="77777777" w:rsidR="000D4BD4" w:rsidRDefault="000D4BD4">
      <w:pPr>
        <w:spacing w:line="360" w:lineRule="auto"/>
        <w:rPr>
          <w:rFonts w:ascii="Arial" w:hAnsi="Arial" w:cs="Arial"/>
          <w:sz w:val="22"/>
          <w:szCs w:val="22"/>
        </w:rPr>
      </w:pPr>
    </w:p>
    <w:p w14:paraId="77806B75" w14:textId="77777777" w:rsidR="000D4BD4" w:rsidRDefault="00252453">
      <w:pPr>
        <w:spacing w:line="360" w:lineRule="auto"/>
        <w:rPr>
          <w:rFonts w:ascii="Arial" w:hAnsi="Arial" w:cs="Arial"/>
          <w:sz w:val="22"/>
          <w:szCs w:val="22"/>
        </w:rPr>
      </w:pPr>
      <w:r>
        <w:rPr>
          <w:rFonts w:ascii="Arial" w:hAnsi="Arial" w:cs="Arial"/>
          <w:i/>
          <w:sz w:val="22"/>
          <w:szCs w:val="22"/>
        </w:rPr>
        <w:t>Characteristics of effective learning</w:t>
      </w:r>
    </w:p>
    <w:p w14:paraId="77806B76" w14:textId="77777777" w:rsidR="000D4BD4" w:rsidRDefault="00252453">
      <w:pPr>
        <w:spacing w:line="360" w:lineRule="auto"/>
        <w:rPr>
          <w:rFonts w:ascii="Arial" w:hAnsi="Arial" w:cs="Arial"/>
          <w:sz w:val="22"/>
          <w:szCs w:val="22"/>
        </w:rPr>
      </w:pPr>
      <w:r>
        <w:rPr>
          <w:rFonts w:ascii="Arial" w:hAnsi="Arial" w:cs="Arial"/>
          <w:sz w:val="22"/>
          <w:szCs w:val="22"/>
        </w:rPr>
        <w:t>We understand that all children engage with other people and their environment through the characteristics of effective learning that are described in the Early Years Foundation Stage as:</w:t>
      </w:r>
    </w:p>
    <w:p w14:paraId="77806B77" w14:textId="77777777" w:rsidR="000D4BD4" w:rsidRDefault="00252453">
      <w:pPr>
        <w:numPr>
          <w:ilvl w:val="0"/>
          <w:numId w:val="17"/>
        </w:numPr>
        <w:spacing w:line="360" w:lineRule="auto"/>
        <w:rPr>
          <w:rFonts w:ascii="Arial" w:hAnsi="Arial" w:cs="Arial"/>
          <w:sz w:val="22"/>
          <w:szCs w:val="22"/>
        </w:rPr>
      </w:pPr>
      <w:r>
        <w:rPr>
          <w:rFonts w:ascii="Arial" w:hAnsi="Arial" w:cs="Arial"/>
          <w:sz w:val="22"/>
          <w:szCs w:val="22"/>
        </w:rPr>
        <w:t>playing and exploring - engagement;</w:t>
      </w:r>
    </w:p>
    <w:p w14:paraId="77806B78" w14:textId="77777777" w:rsidR="000D4BD4" w:rsidRDefault="00252453">
      <w:pPr>
        <w:numPr>
          <w:ilvl w:val="0"/>
          <w:numId w:val="17"/>
        </w:numPr>
        <w:spacing w:line="360" w:lineRule="auto"/>
        <w:rPr>
          <w:rFonts w:ascii="Arial" w:hAnsi="Arial" w:cs="Arial"/>
          <w:sz w:val="22"/>
          <w:szCs w:val="22"/>
        </w:rPr>
      </w:pPr>
      <w:r>
        <w:rPr>
          <w:rFonts w:ascii="Arial" w:hAnsi="Arial" w:cs="Arial"/>
          <w:sz w:val="22"/>
          <w:szCs w:val="22"/>
        </w:rPr>
        <w:t>active learning - motivation; and</w:t>
      </w:r>
    </w:p>
    <w:p w14:paraId="77806B79" w14:textId="77777777" w:rsidR="000D4BD4" w:rsidRDefault="00252453">
      <w:pPr>
        <w:numPr>
          <w:ilvl w:val="0"/>
          <w:numId w:val="17"/>
        </w:numPr>
        <w:spacing w:line="360" w:lineRule="auto"/>
        <w:rPr>
          <w:rFonts w:ascii="Arial" w:hAnsi="Arial" w:cs="Arial"/>
          <w:i/>
          <w:sz w:val="22"/>
          <w:szCs w:val="22"/>
        </w:rPr>
      </w:pPr>
      <w:r>
        <w:rPr>
          <w:rFonts w:ascii="Arial" w:hAnsi="Arial" w:cs="Arial"/>
          <w:sz w:val="22"/>
          <w:szCs w:val="22"/>
        </w:rPr>
        <w:t>creating and thinking critically - thinking.</w:t>
      </w:r>
    </w:p>
    <w:p w14:paraId="77806B7A" w14:textId="77777777" w:rsidR="000D4BD4" w:rsidRDefault="000D4BD4">
      <w:pPr>
        <w:spacing w:line="360" w:lineRule="auto"/>
        <w:rPr>
          <w:rFonts w:ascii="Arial" w:hAnsi="Arial" w:cs="Arial"/>
          <w:i/>
          <w:sz w:val="22"/>
          <w:szCs w:val="22"/>
        </w:rPr>
      </w:pPr>
    </w:p>
    <w:p w14:paraId="77806B7B" w14:textId="77777777" w:rsidR="000D4BD4" w:rsidRDefault="00252453">
      <w:pPr>
        <w:spacing w:line="360" w:lineRule="auto"/>
        <w:rPr>
          <w:rFonts w:ascii="Arial" w:hAnsi="Arial" w:cs="Arial"/>
          <w:i/>
          <w:sz w:val="22"/>
          <w:szCs w:val="22"/>
        </w:rPr>
      </w:pPr>
      <w:r>
        <w:rPr>
          <w:rFonts w:ascii="Arial" w:hAnsi="Arial" w:cs="Arial"/>
          <w:sz w:val="22"/>
          <w:szCs w:val="22"/>
        </w:rPr>
        <w:t>We aim to provide for the characteristics of effective learning by observing how a child is learning and being clear about what we can do and provide in order to support each child to remain an effective and motivated learner.</w:t>
      </w:r>
    </w:p>
    <w:p w14:paraId="77806B7C" w14:textId="77777777" w:rsidR="000D4BD4" w:rsidRDefault="000D4BD4">
      <w:pPr>
        <w:spacing w:line="360" w:lineRule="auto"/>
        <w:rPr>
          <w:rFonts w:ascii="Arial" w:hAnsi="Arial" w:cs="Arial"/>
          <w:i/>
          <w:sz w:val="22"/>
          <w:szCs w:val="22"/>
        </w:rPr>
      </w:pPr>
    </w:p>
    <w:p w14:paraId="77806B7D" w14:textId="77777777" w:rsidR="000D4BD4" w:rsidRDefault="00252453">
      <w:pPr>
        <w:spacing w:line="360" w:lineRule="auto"/>
        <w:rPr>
          <w:rFonts w:ascii="Arial" w:hAnsi="Arial" w:cs="Arial"/>
          <w:sz w:val="22"/>
          <w:szCs w:val="22"/>
        </w:rPr>
      </w:pPr>
      <w:r>
        <w:rPr>
          <w:rFonts w:ascii="Arial" w:hAnsi="Arial" w:cs="Arial"/>
          <w:i/>
          <w:sz w:val="22"/>
          <w:szCs w:val="22"/>
        </w:rPr>
        <w:t>Assessment</w:t>
      </w:r>
    </w:p>
    <w:p w14:paraId="77806B7E" w14:textId="77777777" w:rsidR="000D4BD4" w:rsidRDefault="00252453">
      <w:pPr>
        <w:spacing w:line="360" w:lineRule="auto"/>
        <w:rPr>
          <w:rFonts w:ascii="Arial" w:hAnsi="Arial" w:cs="Arial"/>
          <w:sz w:val="22"/>
          <w:szCs w:val="22"/>
        </w:rPr>
      </w:pPr>
      <w:r>
        <w:rPr>
          <w:rFonts w:ascii="Arial" w:hAnsi="Arial" w:cs="Arial"/>
          <w:sz w:val="22"/>
          <w:szCs w:val="22"/>
        </w:rPr>
        <w:t>We assess how young children are learning and developing by observing them frequently. We use information that we gain from observations, as well as from photographs or videos of the children, to document their progress and where this may be leading them. We believe that parents know their children best and we will ask you to contribute to assessment by sharing information about what your child likes to do at home and how you, as parents, are supporting development.</w:t>
      </w:r>
    </w:p>
    <w:p w14:paraId="77806B7F" w14:textId="77777777" w:rsidR="000D4BD4" w:rsidRDefault="000D4BD4">
      <w:pPr>
        <w:spacing w:line="360" w:lineRule="auto"/>
        <w:rPr>
          <w:rFonts w:ascii="Arial" w:hAnsi="Arial" w:cs="Arial"/>
          <w:sz w:val="22"/>
          <w:szCs w:val="22"/>
        </w:rPr>
      </w:pPr>
    </w:p>
    <w:p w14:paraId="77806B80" w14:textId="77777777" w:rsidR="000D4BD4" w:rsidRDefault="000D4BD4">
      <w:pPr>
        <w:pStyle w:val="ListParagraph"/>
        <w:spacing w:line="360" w:lineRule="auto"/>
        <w:ind w:left="0"/>
      </w:pPr>
    </w:p>
    <w:p w14:paraId="77806B81" w14:textId="77777777" w:rsidR="000D4BD4" w:rsidRDefault="00252453">
      <w:pPr>
        <w:pStyle w:val="ListParagraph"/>
        <w:spacing w:line="360" w:lineRule="auto"/>
        <w:ind w:left="0"/>
        <w:rPr>
          <w:rFonts w:ascii="Arial" w:hAnsi="Arial" w:cs="Arial"/>
          <w:sz w:val="22"/>
          <w:szCs w:val="22"/>
        </w:rPr>
      </w:pPr>
      <w:r>
        <w:rPr>
          <w:rFonts w:ascii="Arial" w:hAnsi="Arial" w:cs="Arial"/>
          <w:sz w:val="22"/>
          <w:szCs w:val="22"/>
        </w:rPr>
        <w:t>We make periodic assessment summaries of children’s achievement based on our on-going development records. These form part of children’s records of achievement. We undertake these assessment summaries at regular intervals, as well as times of transition, such as when a child moves into a different group or when they go on to school.</w:t>
      </w:r>
    </w:p>
    <w:p w14:paraId="77806B82" w14:textId="77777777" w:rsidR="000D4BD4" w:rsidRDefault="000D4BD4">
      <w:pPr>
        <w:pStyle w:val="ListParagraph"/>
        <w:spacing w:line="360" w:lineRule="auto"/>
        <w:ind w:left="0"/>
        <w:rPr>
          <w:rFonts w:ascii="Arial" w:hAnsi="Arial" w:cs="Arial"/>
          <w:sz w:val="22"/>
          <w:szCs w:val="22"/>
        </w:rPr>
      </w:pPr>
    </w:p>
    <w:p w14:paraId="77806B83" w14:textId="77777777" w:rsidR="000D4BD4" w:rsidRDefault="00252453">
      <w:pPr>
        <w:pStyle w:val="ListParagraph"/>
        <w:spacing w:line="360" w:lineRule="auto"/>
        <w:ind w:left="0"/>
        <w:rPr>
          <w:rFonts w:ascii="Arial" w:hAnsi="Arial" w:cs="Arial"/>
          <w:sz w:val="22"/>
          <w:szCs w:val="22"/>
        </w:rPr>
      </w:pPr>
      <w:r>
        <w:rPr>
          <w:rFonts w:ascii="Arial" w:hAnsi="Arial" w:cs="Arial"/>
          <w:i/>
          <w:sz w:val="22"/>
          <w:szCs w:val="22"/>
        </w:rPr>
        <w:t>The progress check at age two</w:t>
      </w:r>
    </w:p>
    <w:p w14:paraId="77806B84" w14:textId="77777777" w:rsidR="000D4BD4" w:rsidRDefault="00252453">
      <w:pPr>
        <w:pStyle w:val="ListParagraph"/>
        <w:spacing w:line="360" w:lineRule="auto"/>
        <w:ind w:left="0"/>
        <w:rPr>
          <w:rFonts w:ascii="Arial" w:hAnsi="Arial" w:cs="Arial"/>
          <w:sz w:val="22"/>
          <w:szCs w:val="22"/>
        </w:rPr>
      </w:pPr>
      <w:r>
        <w:rPr>
          <w:rFonts w:ascii="Arial" w:hAnsi="Arial" w:cs="Arial"/>
          <w:sz w:val="22"/>
          <w:szCs w:val="22"/>
        </w:rPr>
        <w:t>The Early Years Foundation Stage requires that we supply parents and carers with a short written summary of their child’s development in the three prime areas of learning and development - personal, social and emotional development; physical development; and communication and language - when a child is aged between 24 - 36 months. Your child’s key person is responsible for completing the check using information from on-going observational assessments carried out as part of our everyday practice, taking account of the views and contributions of parents and other professionals.</w:t>
      </w:r>
    </w:p>
    <w:p w14:paraId="77806B85" w14:textId="77777777" w:rsidR="000D4BD4" w:rsidRDefault="000D4BD4">
      <w:pPr>
        <w:pStyle w:val="ListParagraph"/>
        <w:spacing w:line="360" w:lineRule="auto"/>
        <w:ind w:left="0"/>
        <w:rPr>
          <w:rFonts w:ascii="Arial" w:hAnsi="Arial" w:cs="Arial"/>
          <w:sz w:val="22"/>
          <w:szCs w:val="22"/>
        </w:rPr>
      </w:pPr>
    </w:p>
    <w:p w14:paraId="77806B86" w14:textId="77777777" w:rsidR="000D4BD4" w:rsidRDefault="00252453">
      <w:pPr>
        <w:pStyle w:val="ListParagraph"/>
        <w:spacing w:line="360" w:lineRule="auto"/>
        <w:ind w:left="0"/>
        <w:rPr>
          <w:rFonts w:ascii="Arial" w:hAnsi="Arial" w:cs="Arial"/>
          <w:b/>
          <w:sz w:val="22"/>
          <w:szCs w:val="22"/>
        </w:rPr>
      </w:pPr>
      <w:r>
        <w:rPr>
          <w:rFonts w:ascii="Arial" w:hAnsi="Arial" w:cs="Arial"/>
          <w:b/>
          <w:sz w:val="22"/>
          <w:szCs w:val="22"/>
        </w:rPr>
        <w:t>Records of achievement</w:t>
      </w:r>
    </w:p>
    <w:p w14:paraId="77806B87" w14:textId="77777777" w:rsidR="000D4BD4" w:rsidRDefault="000D4BD4">
      <w:pPr>
        <w:pStyle w:val="ListParagraph"/>
        <w:spacing w:line="360" w:lineRule="auto"/>
        <w:ind w:left="0"/>
        <w:rPr>
          <w:rFonts w:ascii="Arial" w:hAnsi="Arial" w:cs="Arial"/>
          <w:b/>
          <w:sz w:val="22"/>
          <w:szCs w:val="22"/>
        </w:rPr>
      </w:pPr>
    </w:p>
    <w:p w14:paraId="77806B88" w14:textId="77777777" w:rsidR="000D4BD4" w:rsidRDefault="00252453">
      <w:pPr>
        <w:pStyle w:val="ListParagraph"/>
        <w:spacing w:line="360" w:lineRule="auto"/>
        <w:ind w:left="0"/>
        <w:rPr>
          <w:rFonts w:ascii="Arial" w:hAnsi="Arial" w:cs="Arial"/>
          <w:sz w:val="22"/>
          <w:szCs w:val="22"/>
        </w:rPr>
      </w:pPr>
      <w:r>
        <w:rPr>
          <w:rFonts w:ascii="Arial" w:hAnsi="Arial" w:cs="Arial"/>
          <w:sz w:val="22"/>
          <w:szCs w:val="22"/>
        </w:rPr>
        <w:t xml:space="preserve">We keep a record of achievement for each child. Your child's record of achievement helps us to celebrate together her/his achievements and to work together to provide what your child needs for her/his well-being and to make progress. </w:t>
      </w:r>
    </w:p>
    <w:p w14:paraId="77806B89" w14:textId="77777777" w:rsidR="000D4BD4" w:rsidRDefault="000D4BD4">
      <w:pPr>
        <w:pStyle w:val="ListParagraph"/>
        <w:spacing w:line="360" w:lineRule="auto"/>
        <w:ind w:left="0"/>
        <w:rPr>
          <w:rFonts w:ascii="Arial" w:hAnsi="Arial" w:cs="Arial"/>
          <w:sz w:val="22"/>
          <w:szCs w:val="22"/>
        </w:rPr>
      </w:pPr>
    </w:p>
    <w:p w14:paraId="77806B8A" w14:textId="77777777" w:rsidR="000D4BD4" w:rsidRDefault="00252453">
      <w:pPr>
        <w:pStyle w:val="ListParagraph"/>
        <w:spacing w:line="360" w:lineRule="auto"/>
        <w:ind w:left="0"/>
        <w:rPr>
          <w:rFonts w:ascii="Arial" w:hAnsi="Arial" w:cs="Arial"/>
          <w:sz w:val="22"/>
          <w:szCs w:val="22"/>
        </w:rPr>
      </w:pPr>
      <w:r>
        <w:rPr>
          <w:rFonts w:ascii="Arial" w:hAnsi="Arial" w:cs="Arial"/>
          <w:sz w:val="22"/>
          <w:szCs w:val="22"/>
        </w:rPr>
        <w:t xml:space="preserve">Your child's key person will work in partnership with you to keep this record. To do this you and she/he will collect information about your child's needs, activities, interests and achievements. This information will enable the key person to identify your child's stage of progress. Together, we will then decide on how to help your child to move on to the next stage. </w:t>
      </w:r>
    </w:p>
    <w:p w14:paraId="77806B8B" w14:textId="77777777" w:rsidR="000D4BD4" w:rsidRDefault="000D4BD4">
      <w:pPr>
        <w:pStyle w:val="ListParagraph"/>
        <w:spacing w:line="360" w:lineRule="auto"/>
        <w:ind w:left="0"/>
        <w:rPr>
          <w:rFonts w:ascii="Arial" w:hAnsi="Arial" w:cs="Arial"/>
          <w:sz w:val="22"/>
          <w:szCs w:val="22"/>
        </w:rPr>
      </w:pPr>
    </w:p>
    <w:p w14:paraId="77806B8C" w14:textId="77777777" w:rsidR="000D4BD4" w:rsidRDefault="00252453">
      <w:pPr>
        <w:pStyle w:val="ListParagraph"/>
        <w:spacing w:line="360" w:lineRule="auto"/>
        <w:ind w:left="0"/>
        <w:rPr>
          <w:rFonts w:ascii="Arial" w:hAnsi="Arial" w:cs="Arial"/>
          <w:sz w:val="22"/>
          <w:szCs w:val="22"/>
        </w:rPr>
      </w:pPr>
      <w:r>
        <w:rPr>
          <w:rFonts w:ascii="Arial" w:hAnsi="Arial" w:cs="Arial"/>
          <w:b/>
          <w:sz w:val="22"/>
          <w:szCs w:val="22"/>
        </w:rPr>
        <w:t>Working together for your children</w:t>
      </w:r>
    </w:p>
    <w:p w14:paraId="77806B8D" w14:textId="77777777" w:rsidR="000D4BD4" w:rsidRDefault="000D4BD4">
      <w:pPr>
        <w:pStyle w:val="ListParagraph"/>
        <w:spacing w:line="360" w:lineRule="auto"/>
        <w:ind w:left="0"/>
        <w:rPr>
          <w:rFonts w:ascii="Arial" w:hAnsi="Arial" w:cs="Arial"/>
          <w:sz w:val="22"/>
          <w:szCs w:val="22"/>
        </w:rPr>
      </w:pPr>
    </w:p>
    <w:p w14:paraId="77806B8E" w14:textId="77777777" w:rsidR="000D4BD4" w:rsidRDefault="00252453">
      <w:pPr>
        <w:pStyle w:val="ListParagraph"/>
        <w:spacing w:line="360" w:lineRule="auto"/>
        <w:ind w:left="0"/>
        <w:rPr>
          <w:rFonts w:ascii="Arial" w:hAnsi="Arial" w:cs="Arial"/>
          <w:sz w:val="22"/>
          <w:szCs w:val="22"/>
        </w:rPr>
      </w:pPr>
      <w:r>
        <w:rPr>
          <w:rFonts w:ascii="Arial" w:hAnsi="Arial" w:cs="Arial"/>
          <w:sz w:val="22"/>
          <w:szCs w:val="22"/>
        </w:rPr>
        <w:t>We maintain the ratio of adults to children in the setting that is set by the Safeguarding and Welfare Requirements. We also have volunteer parent helpers, where possible, to complement these ratios. This helps us to:</w:t>
      </w:r>
    </w:p>
    <w:p w14:paraId="77806B8F" w14:textId="77777777" w:rsidR="000D4BD4" w:rsidRDefault="00252453">
      <w:pPr>
        <w:pStyle w:val="ListParagraph"/>
        <w:numPr>
          <w:ilvl w:val="0"/>
          <w:numId w:val="15"/>
        </w:numPr>
        <w:spacing w:line="360" w:lineRule="auto"/>
        <w:rPr>
          <w:rFonts w:ascii="Arial" w:hAnsi="Arial" w:cs="Arial"/>
          <w:sz w:val="22"/>
          <w:szCs w:val="22"/>
        </w:rPr>
      </w:pPr>
      <w:r>
        <w:rPr>
          <w:rFonts w:ascii="Arial" w:hAnsi="Arial" w:cs="Arial"/>
          <w:sz w:val="22"/>
          <w:szCs w:val="22"/>
        </w:rPr>
        <w:t>give time and attention to each child;</w:t>
      </w:r>
    </w:p>
    <w:p w14:paraId="77806B90" w14:textId="77777777" w:rsidR="000D4BD4" w:rsidRDefault="00252453">
      <w:pPr>
        <w:pStyle w:val="ListParagraph"/>
        <w:numPr>
          <w:ilvl w:val="0"/>
          <w:numId w:val="15"/>
        </w:numPr>
        <w:spacing w:line="360" w:lineRule="auto"/>
        <w:rPr>
          <w:rFonts w:ascii="Arial" w:hAnsi="Arial" w:cs="Arial"/>
          <w:sz w:val="22"/>
          <w:szCs w:val="22"/>
        </w:rPr>
      </w:pPr>
      <w:r>
        <w:rPr>
          <w:rFonts w:ascii="Arial" w:hAnsi="Arial" w:cs="Arial"/>
          <w:sz w:val="22"/>
          <w:szCs w:val="22"/>
        </w:rPr>
        <w:t>talk with the children about their interests and activities;</w:t>
      </w:r>
    </w:p>
    <w:p w14:paraId="77806B91" w14:textId="77777777" w:rsidR="000D4BD4" w:rsidRDefault="00252453">
      <w:pPr>
        <w:pStyle w:val="ListParagraph"/>
        <w:numPr>
          <w:ilvl w:val="0"/>
          <w:numId w:val="15"/>
        </w:numPr>
        <w:spacing w:line="360" w:lineRule="auto"/>
        <w:rPr>
          <w:rFonts w:ascii="Arial" w:hAnsi="Arial" w:cs="Arial"/>
          <w:sz w:val="22"/>
          <w:szCs w:val="22"/>
        </w:rPr>
      </w:pPr>
      <w:r>
        <w:rPr>
          <w:rFonts w:ascii="Arial" w:hAnsi="Arial" w:cs="Arial"/>
          <w:sz w:val="22"/>
          <w:szCs w:val="22"/>
        </w:rPr>
        <w:t>help children to experience and benefit from the activities we provide; and</w:t>
      </w:r>
    </w:p>
    <w:p w14:paraId="77806B92" w14:textId="77777777" w:rsidR="000D4BD4" w:rsidRDefault="00252453">
      <w:pPr>
        <w:pStyle w:val="ListParagraph"/>
        <w:numPr>
          <w:ilvl w:val="0"/>
          <w:numId w:val="15"/>
        </w:numPr>
        <w:spacing w:line="360" w:lineRule="auto"/>
        <w:rPr>
          <w:rFonts w:ascii="Arial" w:hAnsi="Arial" w:cs="Arial"/>
          <w:sz w:val="22"/>
          <w:szCs w:val="22"/>
        </w:rPr>
      </w:pPr>
      <w:r>
        <w:rPr>
          <w:rFonts w:ascii="Arial" w:hAnsi="Arial" w:cs="Arial"/>
          <w:sz w:val="22"/>
          <w:szCs w:val="22"/>
        </w:rPr>
        <w:t>allow the children to explore and be adventurous in safety.</w:t>
      </w:r>
    </w:p>
    <w:p w14:paraId="77806B93" w14:textId="77777777" w:rsidR="000D4BD4" w:rsidRDefault="000D4BD4">
      <w:pPr>
        <w:spacing w:line="360" w:lineRule="auto"/>
        <w:rPr>
          <w:rFonts w:ascii="Arial" w:hAnsi="Arial" w:cs="Arial"/>
          <w:sz w:val="22"/>
          <w:szCs w:val="22"/>
        </w:rPr>
      </w:pPr>
    </w:p>
    <w:p w14:paraId="77806B94" w14:textId="77777777" w:rsidR="008555B8" w:rsidRDefault="008555B8">
      <w:pPr>
        <w:spacing w:line="360" w:lineRule="auto"/>
        <w:rPr>
          <w:rFonts w:ascii="Arial" w:hAnsi="Arial" w:cs="Arial"/>
          <w:sz w:val="22"/>
          <w:szCs w:val="22"/>
        </w:rPr>
      </w:pPr>
    </w:p>
    <w:p w14:paraId="77806B95" w14:textId="77777777" w:rsidR="008555B8" w:rsidRDefault="008555B8">
      <w:pPr>
        <w:spacing w:line="360" w:lineRule="auto"/>
        <w:rPr>
          <w:rFonts w:ascii="Arial" w:hAnsi="Arial" w:cs="Arial"/>
          <w:sz w:val="22"/>
          <w:szCs w:val="22"/>
        </w:rPr>
      </w:pPr>
    </w:p>
    <w:p w14:paraId="77806B96" w14:textId="77777777" w:rsidR="008555B8" w:rsidRDefault="008555B8">
      <w:pPr>
        <w:spacing w:line="360" w:lineRule="auto"/>
        <w:rPr>
          <w:rFonts w:ascii="Arial" w:hAnsi="Arial" w:cs="Arial"/>
          <w:sz w:val="22"/>
          <w:szCs w:val="22"/>
        </w:rPr>
      </w:pPr>
    </w:p>
    <w:p w14:paraId="77806B97" w14:textId="77777777" w:rsidR="008555B8" w:rsidRDefault="008555B8">
      <w:pPr>
        <w:spacing w:line="360" w:lineRule="auto"/>
        <w:rPr>
          <w:rFonts w:ascii="Arial" w:hAnsi="Arial" w:cs="Arial"/>
          <w:sz w:val="22"/>
          <w:szCs w:val="22"/>
        </w:rPr>
      </w:pPr>
    </w:p>
    <w:p w14:paraId="77806B98" w14:textId="77777777" w:rsidR="008555B8" w:rsidRDefault="008555B8">
      <w:pPr>
        <w:spacing w:line="360" w:lineRule="auto"/>
        <w:rPr>
          <w:rFonts w:ascii="Arial" w:hAnsi="Arial" w:cs="Arial"/>
          <w:sz w:val="22"/>
          <w:szCs w:val="22"/>
        </w:rPr>
      </w:pPr>
    </w:p>
    <w:p w14:paraId="77806B99" w14:textId="77777777" w:rsidR="008555B8" w:rsidRDefault="008555B8">
      <w:pPr>
        <w:spacing w:line="360" w:lineRule="auto"/>
        <w:rPr>
          <w:rFonts w:ascii="Arial" w:hAnsi="Arial" w:cs="Arial"/>
          <w:sz w:val="22"/>
          <w:szCs w:val="22"/>
        </w:rPr>
      </w:pPr>
    </w:p>
    <w:p w14:paraId="77806B9A" w14:textId="77777777" w:rsidR="000D4BD4" w:rsidRDefault="00252453">
      <w:pPr>
        <w:spacing w:line="360" w:lineRule="auto"/>
        <w:rPr>
          <w:rFonts w:ascii="Arial" w:hAnsi="Arial" w:cs="Arial"/>
          <w:b/>
          <w:sz w:val="22"/>
          <w:szCs w:val="22"/>
        </w:rPr>
      </w:pPr>
      <w:r>
        <w:rPr>
          <w:rFonts w:ascii="Arial" w:hAnsi="Arial" w:cs="Arial"/>
          <w:sz w:val="22"/>
          <w:szCs w:val="22"/>
        </w:rPr>
        <w:lastRenderedPageBreak/>
        <w:t>The staff who work at our setting are:</w:t>
      </w:r>
    </w:p>
    <w:tbl>
      <w:tblPr>
        <w:tblW w:w="0" w:type="auto"/>
        <w:tblInd w:w="21" w:type="dxa"/>
        <w:tblLayout w:type="fixed"/>
        <w:tblLook w:val="0000" w:firstRow="0" w:lastRow="0" w:firstColumn="0" w:lastColumn="0" w:noHBand="0" w:noVBand="0"/>
      </w:tblPr>
      <w:tblGrid>
        <w:gridCol w:w="3630"/>
        <w:gridCol w:w="3390"/>
        <w:gridCol w:w="3960"/>
      </w:tblGrid>
      <w:tr w:rsidR="000D4BD4" w14:paraId="77806B9E" w14:textId="77777777">
        <w:trPr>
          <w:trHeight w:val="720"/>
        </w:trPr>
        <w:tc>
          <w:tcPr>
            <w:tcW w:w="3630" w:type="dxa"/>
            <w:tcBorders>
              <w:bottom w:val="single" w:sz="4" w:space="0" w:color="7030A0"/>
            </w:tcBorders>
            <w:shd w:val="clear" w:color="auto" w:fill="FFFFFF"/>
            <w:vAlign w:val="bottom"/>
          </w:tcPr>
          <w:p w14:paraId="77806B9B" w14:textId="77777777" w:rsidR="000D4BD4" w:rsidRDefault="00252453">
            <w:pPr>
              <w:spacing w:line="360" w:lineRule="auto"/>
              <w:rPr>
                <w:rFonts w:ascii="Arial" w:hAnsi="Arial" w:cs="Arial"/>
                <w:b/>
                <w:sz w:val="22"/>
                <w:szCs w:val="22"/>
              </w:rPr>
            </w:pPr>
            <w:r>
              <w:rPr>
                <w:rFonts w:ascii="Arial" w:hAnsi="Arial" w:cs="Arial"/>
                <w:b/>
                <w:sz w:val="22"/>
                <w:szCs w:val="22"/>
              </w:rPr>
              <w:t>Name</w:t>
            </w:r>
          </w:p>
        </w:tc>
        <w:tc>
          <w:tcPr>
            <w:tcW w:w="3390" w:type="dxa"/>
            <w:tcBorders>
              <w:bottom w:val="single" w:sz="4" w:space="0" w:color="7030A0"/>
            </w:tcBorders>
            <w:shd w:val="clear" w:color="auto" w:fill="FFFFFF"/>
            <w:vAlign w:val="bottom"/>
          </w:tcPr>
          <w:p w14:paraId="77806B9C" w14:textId="77777777" w:rsidR="000D4BD4" w:rsidRDefault="00252453">
            <w:pPr>
              <w:spacing w:line="360" w:lineRule="auto"/>
              <w:rPr>
                <w:rFonts w:ascii="Arial" w:hAnsi="Arial" w:cs="Arial"/>
                <w:b/>
                <w:sz w:val="22"/>
                <w:szCs w:val="22"/>
              </w:rPr>
            </w:pPr>
            <w:r>
              <w:rPr>
                <w:rFonts w:ascii="Arial" w:hAnsi="Arial" w:cs="Arial"/>
                <w:b/>
                <w:sz w:val="22"/>
                <w:szCs w:val="22"/>
              </w:rPr>
              <w:t>Job Title</w:t>
            </w:r>
          </w:p>
        </w:tc>
        <w:tc>
          <w:tcPr>
            <w:tcW w:w="3960" w:type="dxa"/>
            <w:tcBorders>
              <w:bottom w:val="single" w:sz="4" w:space="0" w:color="7030A0"/>
            </w:tcBorders>
            <w:shd w:val="clear" w:color="auto" w:fill="FFFFFF"/>
            <w:vAlign w:val="bottom"/>
          </w:tcPr>
          <w:p w14:paraId="77806B9D" w14:textId="77777777" w:rsidR="000D4BD4" w:rsidRDefault="00252453">
            <w:pPr>
              <w:spacing w:line="360" w:lineRule="auto"/>
            </w:pPr>
            <w:r>
              <w:rPr>
                <w:rFonts w:ascii="Arial" w:hAnsi="Arial" w:cs="Arial"/>
                <w:b/>
                <w:sz w:val="22"/>
                <w:szCs w:val="22"/>
              </w:rPr>
              <w:t>Qualifications and Experience</w:t>
            </w:r>
          </w:p>
        </w:tc>
      </w:tr>
      <w:tr w:rsidR="000D4BD4" w14:paraId="77806BA4" w14:textId="77777777">
        <w:trPr>
          <w:trHeight w:val="720"/>
        </w:trPr>
        <w:tc>
          <w:tcPr>
            <w:tcW w:w="3630" w:type="dxa"/>
            <w:tcBorders>
              <w:top w:val="single" w:sz="4" w:space="0" w:color="7030A0"/>
              <w:left w:val="single" w:sz="4" w:space="0" w:color="7030A0"/>
              <w:bottom w:val="single" w:sz="4" w:space="0" w:color="7030A0"/>
            </w:tcBorders>
            <w:shd w:val="clear" w:color="auto" w:fill="FFFFFF"/>
          </w:tcPr>
          <w:p w14:paraId="77806B9F" w14:textId="77777777" w:rsidR="000D4BD4" w:rsidRDefault="000E7241" w:rsidP="000E7241">
            <w:pPr>
              <w:snapToGrid w:val="0"/>
              <w:spacing w:line="360" w:lineRule="auto"/>
              <w:rPr>
                <w:rFonts w:ascii="Arial" w:hAnsi="Arial" w:cs="Arial"/>
                <w:sz w:val="22"/>
                <w:szCs w:val="22"/>
              </w:rPr>
            </w:pPr>
            <w:r>
              <w:rPr>
                <w:rFonts w:ascii="Arial" w:hAnsi="Arial" w:cs="Arial"/>
                <w:sz w:val="22"/>
                <w:szCs w:val="22"/>
              </w:rPr>
              <w:t>Rachel Watts</w:t>
            </w:r>
          </w:p>
        </w:tc>
        <w:tc>
          <w:tcPr>
            <w:tcW w:w="3390" w:type="dxa"/>
            <w:tcBorders>
              <w:top w:val="single" w:sz="4" w:space="0" w:color="7030A0"/>
              <w:left w:val="single" w:sz="4" w:space="0" w:color="7030A0"/>
              <w:bottom w:val="single" w:sz="4" w:space="0" w:color="7030A0"/>
            </w:tcBorders>
            <w:shd w:val="clear" w:color="auto" w:fill="FFFFFF"/>
          </w:tcPr>
          <w:p w14:paraId="77806BA0" w14:textId="77777777" w:rsidR="000D4BD4" w:rsidRDefault="00252453">
            <w:pPr>
              <w:snapToGrid w:val="0"/>
              <w:spacing w:line="360" w:lineRule="auto"/>
              <w:rPr>
                <w:rFonts w:ascii="Arial" w:hAnsi="Arial" w:cs="Arial"/>
                <w:sz w:val="22"/>
                <w:szCs w:val="22"/>
              </w:rPr>
            </w:pPr>
            <w:r>
              <w:rPr>
                <w:rFonts w:ascii="Arial" w:hAnsi="Arial" w:cs="Arial"/>
                <w:sz w:val="22"/>
                <w:szCs w:val="22"/>
              </w:rPr>
              <w:t>Manager</w:t>
            </w:r>
          </w:p>
        </w:tc>
        <w:tc>
          <w:tcPr>
            <w:tcW w:w="3960" w:type="dxa"/>
            <w:tcBorders>
              <w:top w:val="single" w:sz="4" w:space="0" w:color="7030A0"/>
              <w:left w:val="single" w:sz="4" w:space="0" w:color="7030A0"/>
              <w:bottom w:val="single" w:sz="4" w:space="0" w:color="7030A0"/>
              <w:right w:val="single" w:sz="4" w:space="0" w:color="7030A0"/>
            </w:tcBorders>
            <w:shd w:val="clear" w:color="auto" w:fill="FFFFFF"/>
          </w:tcPr>
          <w:p w14:paraId="77806BA1" w14:textId="77777777" w:rsidR="000D4BD4" w:rsidRDefault="00252453">
            <w:pPr>
              <w:snapToGrid w:val="0"/>
              <w:spacing w:line="360" w:lineRule="auto"/>
              <w:rPr>
                <w:rFonts w:ascii="Arial" w:hAnsi="Arial" w:cs="Arial"/>
                <w:sz w:val="22"/>
                <w:szCs w:val="22"/>
              </w:rPr>
            </w:pPr>
            <w:r>
              <w:rPr>
                <w:rFonts w:ascii="Arial" w:hAnsi="Arial" w:cs="Arial"/>
                <w:sz w:val="22"/>
                <w:szCs w:val="22"/>
              </w:rPr>
              <w:t xml:space="preserve">-Cache Level 3 Diploma </w:t>
            </w:r>
            <w:r w:rsidR="000E7241">
              <w:rPr>
                <w:rFonts w:ascii="Arial" w:hAnsi="Arial" w:cs="Arial"/>
                <w:sz w:val="22"/>
                <w:szCs w:val="22"/>
              </w:rPr>
              <w:t>for the Children and Young Peoples Workforce (QCL)</w:t>
            </w:r>
          </w:p>
          <w:p w14:paraId="77806BA2" w14:textId="77777777" w:rsidR="000D4BD4" w:rsidRDefault="00252453">
            <w:pPr>
              <w:snapToGrid w:val="0"/>
              <w:spacing w:line="360" w:lineRule="auto"/>
            </w:pPr>
            <w:r>
              <w:rPr>
                <w:rFonts w:ascii="Arial" w:hAnsi="Arial" w:cs="Arial"/>
                <w:sz w:val="22"/>
                <w:szCs w:val="22"/>
              </w:rPr>
              <w:t>-Paediatric First Aid</w:t>
            </w:r>
          </w:p>
          <w:p w14:paraId="77806BA3" w14:textId="77777777" w:rsidR="000D4BD4" w:rsidRDefault="000D4BD4">
            <w:pPr>
              <w:snapToGrid w:val="0"/>
              <w:spacing w:line="360" w:lineRule="auto"/>
            </w:pPr>
          </w:p>
        </w:tc>
      </w:tr>
      <w:tr w:rsidR="000D4BD4" w14:paraId="77806BAD" w14:textId="77777777">
        <w:trPr>
          <w:trHeight w:val="720"/>
        </w:trPr>
        <w:tc>
          <w:tcPr>
            <w:tcW w:w="3630" w:type="dxa"/>
            <w:tcBorders>
              <w:top w:val="single" w:sz="4" w:space="0" w:color="7030A0"/>
              <w:left w:val="single" w:sz="4" w:space="0" w:color="7030A0"/>
              <w:bottom w:val="single" w:sz="4" w:space="0" w:color="7030A0"/>
            </w:tcBorders>
            <w:shd w:val="clear" w:color="auto" w:fill="FFFFFF"/>
          </w:tcPr>
          <w:p w14:paraId="77806BA5" w14:textId="77777777" w:rsidR="000D4BD4" w:rsidRDefault="000E7241" w:rsidP="000E7241">
            <w:pPr>
              <w:snapToGrid w:val="0"/>
              <w:spacing w:line="360" w:lineRule="auto"/>
              <w:rPr>
                <w:rFonts w:ascii="Arial" w:hAnsi="Arial" w:cs="Arial"/>
                <w:sz w:val="22"/>
                <w:szCs w:val="22"/>
              </w:rPr>
            </w:pPr>
            <w:r>
              <w:rPr>
                <w:rFonts w:ascii="Arial" w:hAnsi="Arial" w:cs="Arial"/>
                <w:sz w:val="22"/>
                <w:szCs w:val="22"/>
              </w:rPr>
              <w:t>Alison Jennings</w:t>
            </w:r>
          </w:p>
        </w:tc>
        <w:tc>
          <w:tcPr>
            <w:tcW w:w="3390" w:type="dxa"/>
            <w:tcBorders>
              <w:top w:val="single" w:sz="4" w:space="0" w:color="7030A0"/>
              <w:left w:val="single" w:sz="4" w:space="0" w:color="7030A0"/>
              <w:bottom w:val="single" w:sz="4" w:space="0" w:color="7030A0"/>
            </w:tcBorders>
            <w:shd w:val="clear" w:color="auto" w:fill="FFFFFF"/>
          </w:tcPr>
          <w:p w14:paraId="77806BA6" w14:textId="77777777" w:rsidR="000D4BD4" w:rsidRDefault="00252453">
            <w:pPr>
              <w:snapToGrid w:val="0"/>
              <w:spacing w:line="360" w:lineRule="auto"/>
              <w:rPr>
                <w:rFonts w:ascii="Arial" w:hAnsi="Arial" w:cs="Arial"/>
                <w:sz w:val="22"/>
                <w:szCs w:val="22"/>
              </w:rPr>
            </w:pPr>
            <w:r>
              <w:rPr>
                <w:rFonts w:ascii="Arial" w:hAnsi="Arial" w:cs="Arial"/>
                <w:sz w:val="22"/>
                <w:szCs w:val="22"/>
              </w:rPr>
              <w:t>Room Leader</w:t>
            </w:r>
            <w:r w:rsidR="000E7241">
              <w:rPr>
                <w:rFonts w:ascii="Arial" w:hAnsi="Arial" w:cs="Arial"/>
                <w:sz w:val="22"/>
                <w:szCs w:val="22"/>
              </w:rPr>
              <w:t xml:space="preserve"> / Senco</w:t>
            </w:r>
          </w:p>
        </w:tc>
        <w:tc>
          <w:tcPr>
            <w:tcW w:w="3960" w:type="dxa"/>
            <w:tcBorders>
              <w:top w:val="single" w:sz="4" w:space="0" w:color="7030A0"/>
              <w:left w:val="single" w:sz="4" w:space="0" w:color="7030A0"/>
              <w:bottom w:val="single" w:sz="4" w:space="0" w:color="7030A0"/>
              <w:right w:val="single" w:sz="4" w:space="0" w:color="7030A0"/>
            </w:tcBorders>
            <w:shd w:val="clear" w:color="auto" w:fill="FFFFFF"/>
          </w:tcPr>
          <w:p w14:paraId="77806BA7" w14:textId="77777777" w:rsidR="000E7241" w:rsidRDefault="00252453">
            <w:pPr>
              <w:snapToGrid w:val="0"/>
              <w:spacing w:line="360" w:lineRule="auto"/>
              <w:rPr>
                <w:rFonts w:ascii="Arial" w:hAnsi="Arial" w:cs="Arial"/>
                <w:sz w:val="22"/>
                <w:szCs w:val="22"/>
              </w:rPr>
            </w:pPr>
            <w:r>
              <w:rPr>
                <w:rFonts w:ascii="Arial" w:hAnsi="Arial" w:cs="Arial"/>
                <w:sz w:val="22"/>
                <w:szCs w:val="22"/>
              </w:rPr>
              <w:t>-</w:t>
            </w:r>
            <w:r w:rsidR="000E7241">
              <w:rPr>
                <w:rFonts w:ascii="Arial" w:hAnsi="Arial" w:cs="Arial"/>
                <w:sz w:val="22"/>
                <w:szCs w:val="22"/>
              </w:rPr>
              <w:t>NVQ Level 3 Early Years</w:t>
            </w:r>
          </w:p>
          <w:p w14:paraId="77806BA8" w14:textId="77777777" w:rsidR="000E7241" w:rsidRDefault="000E7241">
            <w:pPr>
              <w:snapToGrid w:val="0"/>
              <w:spacing w:line="360" w:lineRule="auto"/>
              <w:rPr>
                <w:rFonts w:ascii="Arial" w:hAnsi="Arial" w:cs="Arial"/>
                <w:sz w:val="22"/>
                <w:szCs w:val="22"/>
              </w:rPr>
            </w:pPr>
            <w:r>
              <w:rPr>
                <w:rFonts w:ascii="Arial" w:hAnsi="Arial" w:cs="Arial"/>
                <w:sz w:val="22"/>
                <w:szCs w:val="22"/>
              </w:rPr>
              <w:t>-OU Level 4 Certificate of Practice in Early Years</w:t>
            </w:r>
          </w:p>
          <w:p w14:paraId="77806BA9" w14:textId="77777777" w:rsidR="000E7241" w:rsidRDefault="000E7241">
            <w:pPr>
              <w:snapToGrid w:val="0"/>
              <w:spacing w:line="360" w:lineRule="auto"/>
              <w:rPr>
                <w:rFonts w:ascii="Arial" w:hAnsi="Arial" w:cs="Arial"/>
                <w:sz w:val="22"/>
                <w:szCs w:val="22"/>
              </w:rPr>
            </w:pPr>
            <w:r>
              <w:rPr>
                <w:rFonts w:ascii="Arial" w:hAnsi="Arial" w:cs="Arial"/>
                <w:sz w:val="22"/>
                <w:szCs w:val="22"/>
              </w:rPr>
              <w:t>-OU Level 5 Foundation Degree in Early Years</w:t>
            </w:r>
          </w:p>
          <w:p w14:paraId="77806BAA" w14:textId="77777777" w:rsidR="000E7241" w:rsidRDefault="000E7241">
            <w:pPr>
              <w:snapToGrid w:val="0"/>
              <w:spacing w:line="360" w:lineRule="auto"/>
              <w:rPr>
                <w:rFonts w:ascii="Arial" w:hAnsi="Arial" w:cs="Arial"/>
                <w:sz w:val="22"/>
                <w:szCs w:val="22"/>
              </w:rPr>
            </w:pPr>
            <w:r>
              <w:rPr>
                <w:rFonts w:ascii="Arial" w:hAnsi="Arial" w:cs="Arial"/>
                <w:sz w:val="22"/>
                <w:szCs w:val="22"/>
              </w:rPr>
              <w:t>-BA Level 6 Early Years</w:t>
            </w:r>
          </w:p>
          <w:p w14:paraId="77806BAB" w14:textId="77777777" w:rsidR="000D4BD4" w:rsidRDefault="00252453">
            <w:pPr>
              <w:snapToGrid w:val="0"/>
              <w:spacing w:line="360" w:lineRule="auto"/>
            </w:pPr>
            <w:r>
              <w:rPr>
                <w:rFonts w:ascii="Arial" w:hAnsi="Arial" w:cs="Arial"/>
                <w:sz w:val="22"/>
                <w:szCs w:val="22"/>
              </w:rPr>
              <w:t>-Paediatric First Aid</w:t>
            </w:r>
          </w:p>
          <w:p w14:paraId="77806BAC" w14:textId="77777777" w:rsidR="000E7241" w:rsidRDefault="000E7241">
            <w:pPr>
              <w:snapToGrid w:val="0"/>
              <w:spacing w:line="360" w:lineRule="auto"/>
            </w:pPr>
          </w:p>
        </w:tc>
      </w:tr>
      <w:tr w:rsidR="000D4BD4" w14:paraId="77806BB3" w14:textId="77777777">
        <w:trPr>
          <w:trHeight w:val="720"/>
        </w:trPr>
        <w:tc>
          <w:tcPr>
            <w:tcW w:w="3630" w:type="dxa"/>
            <w:tcBorders>
              <w:top w:val="single" w:sz="4" w:space="0" w:color="7030A0"/>
              <w:left w:val="single" w:sz="4" w:space="0" w:color="7030A0"/>
              <w:bottom w:val="single" w:sz="4" w:space="0" w:color="7030A0"/>
            </w:tcBorders>
            <w:shd w:val="clear" w:color="auto" w:fill="FFFFFF"/>
          </w:tcPr>
          <w:p w14:paraId="77806BAE" w14:textId="77777777" w:rsidR="000D4BD4" w:rsidRDefault="00252453">
            <w:pPr>
              <w:snapToGrid w:val="0"/>
              <w:spacing w:line="360" w:lineRule="auto"/>
              <w:rPr>
                <w:rFonts w:ascii="Arial" w:hAnsi="Arial" w:cs="Arial"/>
                <w:sz w:val="22"/>
                <w:szCs w:val="22"/>
              </w:rPr>
            </w:pPr>
            <w:r>
              <w:rPr>
                <w:rFonts w:ascii="Arial" w:hAnsi="Arial" w:cs="Arial"/>
                <w:sz w:val="22"/>
                <w:szCs w:val="22"/>
              </w:rPr>
              <w:t>Jayne Garnett</w:t>
            </w:r>
          </w:p>
        </w:tc>
        <w:tc>
          <w:tcPr>
            <w:tcW w:w="3390" w:type="dxa"/>
            <w:tcBorders>
              <w:top w:val="single" w:sz="4" w:space="0" w:color="7030A0"/>
              <w:left w:val="single" w:sz="4" w:space="0" w:color="7030A0"/>
              <w:bottom w:val="single" w:sz="4" w:space="0" w:color="7030A0"/>
            </w:tcBorders>
            <w:shd w:val="clear" w:color="auto" w:fill="FFFFFF"/>
          </w:tcPr>
          <w:p w14:paraId="77806BAF" w14:textId="4B721761" w:rsidR="000D4BD4" w:rsidRDefault="0075301D">
            <w:pPr>
              <w:snapToGrid w:val="0"/>
              <w:spacing w:line="360" w:lineRule="auto"/>
              <w:rPr>
                <w:rFonts w:ascii="Arial" w:hAnsi="Arial" w:cs="Arial"/>
                <w:sz w:val="22"/>
                <w:szCs w:val="22"/>
              </w:rPr>
            </w:pPr>
            <w:r>
              <w:rPr>
                <w:rFonts w:ascii="Arial" w:hAnsi="Arial" w:cs="Arial"/>
                <w:sz w:val="22"/>
                <w:szCs w:val="22"/>
              </w:rPr>
              <w:t>Bank Staff</w:t>
            </w:r>
          </w:p>
        </w:tc>
        <w:tc>
          <w:tcPr>
            <w:tcW w:w="3960" w:type="dxa"/>
            <w:tcBorders>
              <w:top w:val="single" w:sz="4" w:space="0" w:color="7030A0"/>
              <w:left w:val="single" w:sz="4" w:space="0" w:color="7030A0"/>
              <w:bottom w:val="single" w:sz="4" w:space="0" w:color="7030A0"/>
              <w:right w:val="single" w:sz="4" w:space="0" w:color="7030A0"/>
            </w:tcBorders>
            <w:shd w:val="clear" w:color="auto" w:fill="FFFFFF"/>
          </w:tcPr>
          <w:p w14:paraId="77806BB0" w14:textId="77777777" w:rsidR="000D4BD4" w:rsidRDefault="00252453">
            <w:pPr>
              <w:snapToGrid w:val="0"/>
              <w:spacing w:line="360" w:lineRule="auto"/>
              <w:rPr>
                <w:rFonts w:ascii="Arial" w:hAnsi="Arial" w:cs="Arial"/>
                <w:sz w:val="22"/>
                <w:szCs w:val="22"/>
              </w:rPr>
            </w:pPr>
            <w:r>
              <w:rPr>
                <w:rFonts w:ascii="Arial" w:hAnsi="Arial" w:cs="Arial"/>
                <w:sz w:val="22"/>
                <w:szCs w:val="22"/>
              </w:rPr>
              <w:t>-Cache Level 3 Diploma in Pre-School Practice</w:t>
            </w:r>
          </w:p>
          <w:p w14:paraId="77806BB1" w14:textId="77777777" w:rsidR="000D4BD4" w:rsidRDefault="00252453">
            <w:pPr>
              <w:snapToGrid w:val="0"/>
              <w:spacing w:line="360" w:lineRule="auto"/>
            </w:pPr>
            <w:r>
              <w:rPr>
                <w:rFonts w:ascii="Arial" w:hAnsi="Arial" w:cs="Arial"/>
                <w:sz w:val="22"/>
                <w:szCs w:val="22"/>
              </w:rPr>
              <w:t>-Paediatric First Aid</w:t>
            </w:r>
          </w:p>
          <w:p w14:paraId="77806BB2" w14:textId="77777777" w:rsidR="000D4BD4" w:rsidRDefault="000D4BD4">
            <w:pPr>
              <w:snapToGrid w:val="0"/>
              <w:spacing w:line="360" w:lineRule="auto"/>
            </w:pPr>
          </w:p>
        </w:tc>
      </w:tr>
      <w:tr w:rsidR="000D4BD4" w14:paraId="77806BB9" w14:textId="77777777">
        <w:trPr>
          <w:trHeight w:val="720"/>
        </w:trPr>
        <w:tc>
          <w:tcPr>
            <w:tcW w:w="3630" w:type="dxa"/>
            <w:tcBorders>
              <w:top w:val="single" w:sz="4" w:space="0" w:color="7030A0"/>
              <w:left w:val="single" w:sz="4" w:space="0" w:color="7030A0"/>
              <w:bottom w:val="single" w:sz="4" w:space="0" w:color="7030A0"/>
            </w:tcBorders>
            <w:shd w:val="clear" w:color="auto" w:fill="FFFFFF"/>
          </w:tcPr>
          <w:p w14:paraId="77806BB4" w14:textId="77777777" w:rsidR="000D4BD4" w:rsidRDefault="00252453">
            <w:pPr>
              <w:snapToGrid w:val="0"/>
              <w:spacing w:line="360" w:lineRule="auto"/>
              <w:rPr>
                <w:rFonts w:ascii="Arial" w:hAnsi="Arial" w:cs="Arial"/>
                <w:sz w:val="22"/>
                <w:szCs w:val="22"/>
              </w:rPr>
            </w:pPr>
            <w:r>
              <w:rPr>
                <w:rFonts w:ascii="Arial" w:hAnsi="Arial" w:cs="Arial"/>
                <w:sz w:val="22"/>
                <w:szCs w:val="22"/>
              </w:rPr>
              <w:t>Alison Fairweather</w:t>
            </w:r>
          </w:p>
        </w:tc>
        <w:tc>
          <w:tcPr>
            <w:tcW w:w="3390" w:type="dxa"/>
            <w:tcBorders>
              <w:top w:val="single" w:sz="4" w:space="0" w:color="7030A0"/>
              <w:left w:val="single" w:sz="4" w:space="0" w:color="7030A0"/>
              <w:bottom w:val="single" w:sz="4" w:space="0" w:color="7030A0"/>
            </w:tcBorders>
            <w:shd w:val="clear" w:color="auto" w:fill="FFFFFF"/>
          </w:tcPr>
          <w:p w14:paraId="77806BB5" w14:textId="77777777" w:rsidR="000D4BD4" w:rsidRDefault="000E7241" w:rsidP="000E7241">
            <w:pPr>
              <w:snapToGrid w:val="0"/>
              <w:spacing w:line="360" w:lineRule="auto"/>
              <w:rPr>
                <w:rFonts w:ascii="Arial" w:hAnsi="Arial" w:cs="Arial"/>
                <w:sz w:val="22"/>
                <w:szCs w:val="22"/>
              </w:rPr>
            </w:pPr>
            <w:r>
              <w:rPr>
                <w:rFonts w:ascii="Arial" w:hAnsi="Arial" w:cs="Arial"/>
                <w:sz w:val="22"/>
                <w:szCs w:val="22"/>
              </w:rPr>
              <w:t>Qualified Pre-School Assistant / Planning Co-ordinator</w:t>
            </w:r>
          </w:p>
        </w:tc>
        <w:tc>
          <w:tcPr>
            <w:tcW w:w="3960" w:type="dxa"/>
            <w:tcBorders>
              <w:top w:val="single" w:sz="4" w:space="0" w:color="7030A0"/>
              <w:left w:val="single" w:sz="4" w:space="0" w:color="7030A0"/>
              <w:bottom w:val="single" w:sz="4" w:space="0" w:color="7030A0"/>
              <w:right w:val="single" w:sz="4" w:space="0" w:color="7030A0"/>
            </w:tcBorders>
            <w:shd w:val="clear" w:color="auto" w:fill="FFFFFF"/>
          </w:tcPr>
          <w:p w14:paraId="77806BB6" w14:textId="77777777" w:rsidR="000D4BD4" w:rsidRDefault="00252453">
            <w:pPr>
              <w:snapToGrid w:val="0"/>
              <w:spacing w:line="360" w:lineRule="auto"/>
              <w:rPr>
                <w:rFonts w:ascii="Arial" w:hAnsi="Arial" w:cs="Arial"/>
                <w:sz w:val="22"/>
                <w:szCs w:val="22"/>
              </w:rPr>
            </w:pPr>
            <w:r>
              <w:rPr>
                <w:rFonts w:ascii="Arial" w:hAnsi="Arial" w:cs="Arial"/>
                <w:sz w:val="22"/>
                <w:szCs w:val="22"/>
              </w:rPr>
              <w:t>-Cache Level 3 Diploma in Pre-School Practice</w:t>
            </w:r>
          </w:p>
          <w:p w14:paraId="77806BB7" w14:textId="77777777" w:rsidR="000D4BD4" w:rsidRDefault="00252453">
            <w:pPr>
              <w:snapToGrid w:val="0"/>
              <w:spacing w:line="360" w:lineRule="auto"/>
              <w:rPr>
                <w:rFonts w:ascii="Arial" w:hAnsi="Arial" w:cs="Arial"/>
                <w:sz w:val="22"/>
                <w:szCs w:val="22"/>
              </w:rPr>
            </w:pPr>
            <w:r>
              <w:rPr>
                <w:rFonts w:ascii="Arial" w:hAnsi="Arial" w:cs="Arial"/>
                <w:sz w:val="22"/>
                <w:szCs w:val="22"/>
              </w:rPr>
              <w:t>-Paediatric First Aid</w:t>
            </w:r>
          </w:p>
          <w:p w14:paraId="77806BB8" w14:textId="77777777" w:rsidR="000D4BD4" w:rsidRDefault="000D4BD4">
            <w:pPr>
              <w:snapToGrid w:val="0"/>
              <w:spacing w:line="360" w:lineRule="auto"/>
              <w:rPr>
                <w:rFonts w:ascii="Arial" w:hAnsi="Arial" w:cs="Arial"/>
                <w:sz w:val="22"/>
                <w:szCs w:val="22"/>
              </w:rPr>
            </w:pPr>
          </w:p>
        </w:tc>
      </w:tr>
      <w:tr w:rsidR="000D4BD4" w14:paraId="77806BBF" w14:textId="77777777">
        <w:trPr>
          <w:trHeight w:val="720"/>
        </w:trPr>
        <w:tc>
          <w:tcPr>
            <w:tcW w:w="3630" w:type="dxa"/>
            <w:tcBorders>
              <w:top w:val="single" w:sz="4" w:space="0" w:color="7030A0"/>
              <w:left w:val="single" w:sz="4" w:space="0" w:color="7030A0"/>
              <w:bottom w:val="single" w:sz="4" w:space="0" w:color="7030A0"/>
            </w:tcBorders>
            <w:shd w:val="clear" w:color="auto" w:fill="FFFFFF"/>
          </w:tcPr>
          <w:p w14:paraId="77806BBA" w14:textId="77777777" w:rsidR="000D4BD4" w:rsidRDefault="00252453">
            <w:pPr>
              <w:snapToGrid w:val="0"/>
              <w:spacing w:line="360" w:lineRule="auto"/>
              <w:rPr>
                <w:rFonts w:ascii="Arial" w:hAnsi="Arial" w:cs="Arial"/>
                <w:sz w:val="22"/>
                <w:szCs w:val="22"/>
              </w:rPr>
            </w:pPr>
            <w:r>
              <w:rPr>
                <w:rFonts w:ascii="Arial" w:hAnsi="Arial" w:cs="Arial"/>
                <w:sz w:val="22"/>
                <w:szCs w:val="22"/>
              </w:rPr>
              <w:t>Sharon Hale</w:t>
            </w:r>
          </w:p>
        </w:tc>
        <w:tc>
          <w:tcPr>
            <w:tcW w:w="3390" w:type="dxa"/>
            <w:tcBorders>
              <w:top w:val="single" w:sz="4" w:space="0" w:color="7030A0"/>
              <w:left w:val="single" w:sz="4" w:space="0" w:color="7030A0"/>
              <w:bottom w:val="single" w:sz="4" w:space="0" w:color="7030A0"/>
            </w:tcBorders>
            <w:shd w:val="clear" w:color="auto" w:fill="FFFFFF"/>
          </w:tcPr>
          <w:p w14:paraId="77806BBB" w14:textId="790C645C" w:rsidR="000D4BD4" w:rsidRDefault="0075301D">
            <w:pPr>
              <w:snapToGrid w:val="0"/>
              <w:spacing w:line="360" w:lineRule="auto"/>
              <w:rPr>
                <w:rFonts w:ascii="Arial" w:hAnsi="Arial" w:cs="Arial"/>
                <w:sz w:val="22"/>
                <w:szCs w:val="22"/>
              </w:rPr>
            </w:pPr>
            <w:r>
              <w:rPr>
                <w:rFonts w:ascii="Arial" w:hAnsi="Arial" w:cs="Arial"/>
                <w:sz w:val="22"/>
                <w:szCs w:val="22"/>
              </w:rPr>
              <w:t>Bank Staff</w:t>
            </w:r>
          </w:p>
        </w:tc>
        <w:tc>
          <w:tcPr>
            <w:tcW w:w="3960" w:type="dxa"/>
            <w:tcBorders>
              <w:top w:val="single" w:sz="4" w:space="0" w:color="7030A0"/>
              <w:left w:val="single" w:sz="4" w:space="0" w:color="7030A0"/>
              <w:bottom w:val="single" w:sz="4" w:space="0" w:color="7030A0"/>
              <w:right w:val="single" w:sz="4" w:space="0" w:color="7030A0"/>
            </w:tcBorders>
            <w:shd w:val="clear" w:color="auto" w:fill="FFFFFF"/>
          </w:tcPr>
          <w:p w14:paraId="77806BBC" w14:textId="77777777" w:rsidR="000D4BD4" w:rsidRDefault="00252453">
            <w:pPr>
              <w:snapToGrid w:val="0"/>
              <w:spacing w:line="360" w:lineRule="auto"/>
              <w:rPr>
                <w:rFonts w:ascii="Arial" w:hAnsi="Arial" w:cs="Arial"/>
                <w:sz w:val="22"/>
                <w:szCs w:val="22"/>
              </w:rPr>
            </w:pPr>
            <w:r>
              <w:rPr>
                <w:rFonts w:ascii="Arial" w:hAnsi="Arial" w:cs="Arial"/>
                <w:sz w:val="22"/>
                <w:szCs w:val="22"/>
              </w:rPr>
              <w:t>-Cache Level 3 Diploma in Pre-School Practice</w:t>
            </w:r>
          </w:p>
          <w:p w14:paraId="77806BBD" w14:textId="1CD98DF2" w:rsidR="000D4BD4" w:rsidRDefault="000D4BD4">
            <w:pPr>
              <w:snapToGrid w:val="0"/>
              <w:spacing w:line="360" w:lineRule="auto"/>
            </w:pPr>
          </w:p>
          <w:p w14:paraId="77806BBE" w14:textId="77777777" w:rsidR="000D4BD4" w:rsidRDefault="000D4BD4">
            <w:pPr>
              <w:snapToGrid w:val="0"/>
              <w:spacing w:line="360" w:lineRule="auto"/>
            </w:pPr>
          </w:p>
        </w:tc>
      </w:tr>
      <w:tr w:rsidR="000D4BD4" w14:paraId="77806BC4" w14:textId="77777777">
        <w:trPr>
          <w:trHeight w:val="720"/>
        </w:trPr>
        <w:tc>
          <w:tcPr>
            <w:tcW w:w="3630" w:type="dxa"/>
            <w:tcBorders>
              <w:top w:val="single" w:sz="4" w:space="0" w:color="7030A0"/>
              <w:left w:val="single" w:sz="4" w:space="0" w:color="7030A0"/>
              <w:bottom w:val="single" w:sz="4" w:space="0" w:color="7030A0"/>
            </w:tcBorders>
            <w:shd w:val="clear" w:color="auto" w:fill="FFFFFF"/>
          </w:tcPr>
          <w:p w14:paraId="77806BC0" w14:textId="61357947" w:rsidR="000D4BD4" w:rsidRDefault="0075301D" w:rsidP="000E7241">
            <w:pPr>
              <w:snapToGrid w:val="0"/>
              <w:spacing w:line="360" w:lineRule="auto"/>
              <w:rPr>
                <w:rFonts w:ascii="Arial" w:hAnsi="Arial" w:cs="Arial"/>
                <w:sz w:val="22"/>
                <w:szCs w:val="22"/>
              </w:rPr>
            </w:pPr>
            <w:r>
              <w:rPr>
                <w:rFonts w:ascii="Arial" w:hAnsi="Arial" w:cs="Arial"/>
                <w:sz w:val="22"/>
                <w:szCs w:val="22"/>
              </w:rPr>
              <w:t>Jodie Hale</w:t>
            </w:r>
          </w:p>
        </w:tc>
        <w:tc>
          <w:tcPr>
            <w:tcW w:w="3390" w:type="dxa"/>
            <w:tcBorders>
              <w:top w:val="single" w:sz="4" w:space="0" w:color="7030A0"/>
              <w:left w:val="single" w:sz="4" w:space="0" w:color="7030A0"/>
              <w:bottom w:val="single" w:sz="4" w:space="0" w:color="7030A0"/>
            </w:tcBorders>
            <w:shd w:val="clear" w:color="auto" w:fill="FFFFFF"/>
          </w:tcPr>
          <w:p w14:paraId="77806BC1" w14:textId="77777777" w:rsidR="000D4BD4" w:rsidRDefault="000E7241" w:rsidP="000E7241">
            <w:pPr>
              <w:snapToGrid w:val="0"/>
              <w:spacing w:line="360" w:lineRule="auto"/>
              <w:rPr>
                <w:rFonts w:ascii="Arial" w:hAnsi="Arial" w:cs="Arial"/>
                <w:sz w:val="22"/>
                <w:szCs w:val="22"/>
              </w:rPr>
            </w:pPr>
            <w:r>
              <w:rPr>
                <w:rFonts w:ascii="Arial" w:hAnsi="Arial" w:cs="Arial"/>
                <w:sz w:val="22"/>
                <w:szCs w:val="22"/>
              </w:rPr>
              <w:t>Qualified Pre-School Assistant</w:t>
            </w:r>
          </w:p>
        </w:tc>
        <w:tc>
          <w:tcPr>
            <w:tcW w:w="3960" w:type="dxa"/>
            <w:tcBorders>
              <w:top w:val="single" w:sz="4" w:space="0" w:color="7030A0"/>
              <w:left w:val="single" w:sz="4" w:space="0" w:color="7030A0"/>
              <w:bottom w:val="single" w:sz="4" w:space="0" w:color="7030A0"/>
              <w:right w:val="single" w:sz="4" w:space="0" w:color="7030A0"/>
            </w:tcBorders>
            <w:shd w:val="clear" w:color="auto" w:fill="FFFFFF"/>
          </w:tcPr>
          <w:p w14:paraId="77806BC3" w14:textId="4B0619F9" w:rsidR="000D4BD4" w:rsidRPr="003753E1" w:rsidRDefault="00794911" w:rsidP="000E7241">
            <w:pPr>
              <w:snapToGrid w:val="0"/>
              <w:spacing w:line="360" w:lineRule="auto"/>
              <w:rPr>
                <w:rFonts w:ascii="Arial" w:hAnsi="Arial" w:cs="Arial"/>
                <w:sz w:val="22"/>
                <w:szCs w:val="22"/>
              </w:rPr>
            </w:pPr>
            <w:r w:rsidRPr="003753E1">
              <w:rPr>
                <w:rFonts w:ascii="Arial" w:hAnsi="Arial" w:cs="Arial"/>
                <w:sz w:val="22"/>
                <w:szCs w:val="22"/>
              </w:rPr>
              <w:t xml:space="preserve">-Cache </w:t>
            </w:r>
            <w:r w:rsidR="00F6511E" w:rsidRPr="003753E1">
              <w:rPr>
                <w:rFonts w:ascii="Arial" w:hAnsi="Arial" w:cs="Arial"/>
                <w:sz w:val="22"/>
                <w:szCs w:val="22"/>
              </w:rPr>
              <w:t>Level 3 NVQ in Children’s Care, Learning and Deve</w:t>
            </w:r>
            <w:r w:rsidR="004E4E46" w:rsidRPr="003753E1">
              <w:rPr>
                <w:rFonts w:ascii="Arial" w:hAnsi="Arial" w:cs="Arial"/>
                <w:sz w:val="22"/>
                <w:szCs w:val="22"/>
              </w:rPr>
              <w:t>lopment</w:t>
            </w:r>
          </w:p>
        </w:tc>
      </w:tr>
      <w:tr w:rsidR="000D4BD4" w14:paraId="77806BC9" w14:textId="77777777">
        <w:trPr>
          <w:trHeight w:val="720"/>
        </w:trPr>
        <w:tc>
          <w:tcPr>
            <w:tcW w:w="3630" w:type="dxa"/>
            <w:tcBorders>
              <w:top w:val="single" w:sz="4" w:space="0" w:color="7030A0"/>
              <w:left w:val="single" w:sz="4" w:space="0" w:color="7030A0"/>
              <w:bottom w:val="single" w:sz="4" w:space="0" w:color="7030A0"/>
            </w:tcBorders>
            <w:shd w:val="clear" w:color="auto" w:fill="FFFFFF"/>
          </w:tcPr>
          <w:p w14:paraId="77806BC5" w14:textId="77777777" w:rsidR="000D4BD4" w:rsidRDefault="000E7241" w:rsidP="000E7241">
            <w:pPr>
              <w:snapToGrid w:val="0"/>
              <w:spacing w:line="360" w:lineRule="auto"/>
              <w:rPr>
                <w:rFonts w:ascii="Arial" w:hAnsi="Arial" w:cs="Arial"/>
                <w:sz w:val="22"/>
                <w:szCs w:val="22"/>
              </w:rPr>
            </w:pPr>
            <w:r>
              <w:rPr>
                <w:rFonts w:ascii="Arial" w:hAnsi="Arial" w:cs="Arial"/>
                <w:sz w:val="22"/>
                <w:szCs w:val="22"/>
              </w:rPr>
              <w:t>Katie Groves</w:t>
            </w:r>
          </w:p>
        </w:tc>
        <w:tc>
          <w:tcPr>
            <w:tcW w:w="3390" w:type="dxa"/>
            <w:tcBorders>
              <w:top w:val="single" w:sz="4" w:space="0" w:color="7030A0"/>
              <w:left w:val="single" w:sz="4" w:space="0" w:color="7030A0"/>
              <w:bottom w:val="single" w:sz="4" w:space="0" w:color="7030A0"/>
            </w:tcBorders>
            <w:shd w:val="clear" w:color="auto" w:fill="FFFFFF"/>
          </w:tcPr>
          <w:p w14:paraId="77806BC6" w14:textId="77777777" w:rsidR="000D4BD4" w:rsidRDefault="00252453">
            <w:pPr>
              <w:snapToGrid w:val="0"/>
              <w:spacing w:line="360" w:lineRule="auto"/>
              <w:rPr>
                <w:rFonts w:ascii="Arial" w:hAnsi="Arial" w:cs="Arial"/>
                <w:sz w:val="22"/>
                <w:szCs w:val="22"/>
              </w:rPr>
            </w:pPr>
            <w:r>
              <w:rPr>
                <w:rFonts w:ascii="Arial" w:hAnsi="Arial" w:cs="Arial"/>
                <w:sz w:val="22"/>
                <w:szCs w:val="22"/>
              </w:rPr>
              <w:t>Qualified Pre-School Assistant</w:t>
            </w:r>
          </w:p>
        </w:tc>
        <w:tc>
          <w:tcPr>
            <w:tcW w:w="3960" w:type="dxa"/>
            <w:tcBorders>
              <w:top w:val="single" w:sz="4" w:space="0" w:color="7030A0"/>
              <w:left w:val="single" w:sz="4" w:space="0" w:color="7030A0"/>
              <w:bottom w:val="single" w:sz="4" w:space="0" w:color="7030A0"/>
              <w:right w:val="single" w:sz="4" w:space="0" w:color="7030A0"/>
            </w:tcBorders>
            <w:shd w:val="clear" w:color="auto" w:fill="FFFFFF"/>
          </w:tcPr>
          <w:p w14:paraId="77806BC7" w14:textId="77777777" w:rsidR="008555B8" w:rsidRDefault="000263B4" w:rsidP="008555B8">
            <w:pPr>
              <w:snapToGrid w:val="0"/>
              <w:spacing w:line="360" w:lineRule="auto"/>
              <w:rPr>
                <w:rFonts w:ascii="Arial" w:hAnsi="Arial" w:cs="Arial"/>
                <w:sz w:val="22"/>
                <w:szCs w:val="22"/>
              </w:rPr>
            </w:pPr>
            <w:r>
              <w:rPr>
                <w:rFonts w:ascii="Arial" w:hAnsi="Arial" w:cs="Arial"/>
                <w:sz w:val="22"/>
                <w:szCs w:val="22"/>
              </w:rPr>
              <w:t>-Level 2</w:t>
            </w:r>
            <w:r w:rsidR="008555B8">
              <w:rPr>
                <w:rFonts w:ascii="Arial" w:hAnsi="Arial" w:cs="Arial"/>
                <w:sz w:val="22"/>
                <w:szCs w:val="22"/>
              </w:rPr>
              <w:t xml:space="preserve"> Diploma for the Children and Young Peoples Workforce (QCL)</w:t>
            </w:r>
          </w:p>
          <w:p w14:paraId="77806BC8" w14:textId="77777777" w:rsidR="000D4BD4" w:rsidRPr="003753E1" w:rsidRDefault="000D4BD4" w:rsidP="008555B8">
            <w:pPr>
              <w:snapToGrid w:val="0"/>
              <w:spacing w:line="360" w:lineRule="auto"/>
              <w:rPr>
                <w:sz w:val="22"/>
                <w:szCs w:val="22"/>
              </w:rPr>
            </w:pPr>
          </w:p>
        </w:tc>
      </w:tr>
      <w:tr w:rsidR="000D4BD4" w14:paraId="77806BD1" w14:textId="77777777">
        <w:trPr>
          <w:trHeight w:val="720"/>
        </w:trPr>
        <w:tc>
          <w:tcPr>
            <w:tcW w:w="3630" w:type="dxa"/>
            <w:tcBorders>
              <w:top w:val="single" w:sz="4" w:space="0" w:color="7030A0"/>
              <w:left w:val="single" w:sz="4" w:space="0" w:color="7030A0"/>
              <w:bottom w:val="single" w:sz="4" w:space="0" w:color="7030A0"/>
            </w:tcBorders>
            <w:shd w:val="clear" w:color="auto" w:fill="FFFFFF"/>
          </w:tcPr>
          <w:p w14:paraId="77806BCA" w14:textId="7D7C855D" w:rsidR="000D4BD4" w:rsidRDefault="0075301D">
            <w:pPr>
              <w:snapToGrid w:val="0"/>
              <w:spacing w:line="360" w:lineRule="auto"/>
              <w:rPr>
                <w:rFonts w:ascii="Arial" w:hAnsi="Arial" w:cs="Arial"/>
                <w:sz w:val="22"/>
                <w:szCs w:val="22"/>
              </w:rPr>
            </w:pPr>
            <w:r>
              <w:rPr>
                <w:rFonts w:ascii="Arial" w:hAnsi="Arial" w:cs="Arial"/>
                <w:sz w:val="22"/>
                <w:szCs w:val="22"/>
              </w:rPr>
              <w:t>Kerrie Abbott</w:t>
            </w:r>
          </w:p>
        </w:tc>
        <w:tc>
          <w:tcPr>
            <w:tcW w:w="3390" w:type="dxa"/>
            <w:tcBorders>
              <w:top w:val="single" w:sz="4" w:space="0" w:color="7030A0"/>
              <w:left w:val="single" w:sz="4" w:space="0" w:color="7030A0"/>
              <w:bottom w:val="single" w:sz="4" w:space="0" w:color="7030A0"/>
            </w:tcBorders>
            <w:shd w:val="clear" w:color="auto" w:fill="FFFFFF"/>
          </w:tcPr>
          <w:p w14:paraId="77806BCB" w14:textId="62A9016D" w:rsidR="000D4BD4" w:rsidRDefault="00705BCD">
            <w:pPr>
              <w:snapToGrid w:val="0"/>
              <w:spacing w:line="360" w:lineRule="auto"/>
              <w:rPr>
                <w:rFonts w:ascii="Arial" w:hAnsi="Arial" w:cs="Arial"/>
                <w:sz w:val="22"/>
                <w:szCs w:val="22"/>
              </w:rPr>
            </w:pPr>
            <w:r>
              <w:rPr>
                <w:rFonts w:ascii="Arial" w:hAnsi="Arial" w:cs="Arial"/>
                <w:sz w:val="22"/>
                <w:szCs w:val="22"/>
              </w:rPr>
              <w:t>Q</w:t>
            </w:r>
            <w:r w:rsidR="00252453">
              <w:rPr>
                <w:rFonts w:ascii="Arial" w:hAnsi="Arial" w:cs="Arial"/>
                <w:sz w:val="22"/>
                <w:szCs w:val="22"/>
              </w:rPr>
              <w:t xml:space="preserve">ualified </w:t>
            </w:r>
            <w:r>
              <w:rPr>
                <w:rFonts w:ascii="Arial" w:hAnsi="Arial" w:cs="Arial"/>
                <w:sz w:val="22"/>
                <w:szCs w:val="22"/>
              </w:rPr>
              <w:t>Pre</w:t>
            </w:r>
            <w:r w:rsidR="004A7378">
              <w:rPr>
                <w:rFonts w:ascii="Arial" w:hAnsi="Arial" w:cs="Arial"/>
                <w:sz w:val="22"/>
                <w:szCs w:val="22"/>
              </w:rPr>
              <w:t xml:space="preserve">-School </w:t>
            </w:r>
            <w:r w:rsidR="00252453">
              <w:rPr>
                <w:rFonts w:ascii="Arial" w:hAnsi="Arial" w:cs="Arial"/>
                <w:sz w:val="22"/>
                <w:szCs w:val="22"/>
              </w:rPr>
              <w:t>Assistant</w:t>
            </w:r>
          </w:p>
          <w:p w14:paraId="77806BCC" w14:textId="77777777" w:rsidR="000D4BD4" w:rsidRDefault="000D4BD4">
            <w:pPr>
              <w:snapToGrid w:val="0"/>
              <w:spacing w:line="360" w:lineRule="auto"/>
              <w:rPr>
                <w:rFonts w:ascii="Arial" w:hAnsi="Arial" w:cs="Arial"/>
                <w:sz w:val="22"/>
                <w:szCs w:val="22"/>
              </w:rPr>
            </w:pPr>
          </w:p>
          <w:p w14:paraId="77806BCD" w14:textId="77777777" w:rsidR="000D4BD4" w:rsidRDefault="000D4BD4">
            <w:pPr>
              <w:snapToGrid w:val="0"/>
              <w:spacing w:line="360" w:lineRule="auto"/>
              <w:rPr>
                <w:rFonts w:ascii="Arial" w:hAnsi="Arial" w:cs="Arial"/>
                <w:sz w:val="22"/>
                <w:szCs w:val="22"/>
              </w:rPr>
            </w:pPr>
          </w:p>
        </w:tc>
        <w:tc>
          <w:tcPr>
            <w:tcW w:w="3960" w:type="dxa"/>
            <w:tcBorders>
              <w:top w:val="single" w:sz="4" w:space="0" w:color="7030A0"/>
              <w:left w:val="single" w:sz="4" w:space="0" w:color="7030A0"/>
              <w:bottom w:val="single" w:sz="4" w:space="0" w:color="7030A0"/>
              <w:right w:val="single" w:sz="4" w:space="0" w:color="7030A0"/>
            </w:tcBorders>
            <w:shd w:val="clear" w:color="auto" w:fill="FFFFFF"/>
          </w:tcPr>
          <w:p w14:paraId="77806BCE" w14:textId="77777777" w:rsidR="000D4BD4" w:rsidRDefault="00252453">
            <w:pPr>
              <w:snapToGrid w:val="0"/>
              <w:spacing w:line="360" w:lineRule="auto"/>
              <w:rPr>
                <w:rFonts w:ascii="Arial" w:hAnsi="Arial" w:cs="Arial"/>
                <w:sz w:val="22"/>
                <w:szCs w:val="22"/>
              </w:rPr>
            </w:pPr>
            <w:r>
              <w:rPr>
                <w:rFonts w:ascii="Arial" w:hAnsi="Arial" w:cs="Arial"/>
                <w:sz w:val="22"/>
                <w:szCs w:val="22"/>
              </w:rPr>
              <w:t>-Paediatric First Aid</w:t>
            </w:r>
          </w:p>
          <w:p w14:paraId="77806BCF" w14:textId="1D649313" w:rsidR="000D4BD4" w:rsidRDefault="00252453">
            <w:pPr>
              <w:snapToGrid w:val="0"/>
              <w:spacing w:line="360" w:lineRule="auto"/>
            </w:pPr>
            <w:r>
              <w:rPr>
                <w:rFonts w:ascii="Arial" w:hAnsi="Arial" w:cs="Arial"/>
                <w:sz w:val="22"/>
                <w:szCs w:val="22"/>
              </w:rPr>
              <w:t>-</w:t>
            </w:r>
            <w:r w:rsidR="0061210D">
              <w:rPr>
                <w:rFonts w:ascii="Arial" w:hAnsi="Arial" w:cs="Arial"/>
                <w:sz w:val="22"/>
                <w:szCs w:val="22"/>
              </w:rPr>
              <w:t xml:space="preserve"> Diploma in Nursery Nursing (NNEB)</w:t>
            </w:r>
          </w:p>
          <w:p w14:paraId="77806BD0" w14:textId="77777777" w:rsidR="000D4BD4" w:rsidRDefault="000D4BD4">
            <w:pPr>
              <w:snapToGrid w:val="0"/>
              <w:spacing w:line="360" w:lineRule="auto"/>
            </w:pPr>
          </w:p>
        </w:tc>
      </w:tr>
      <w:tr w:rsidR="006B2BE4" w14:paraId="4F053D06" w14:textId="77777777">
        <w:trPr>
          <w:trHeight w:val="720"/>
        </w:trPr>
        <w:tc>
          <w:tcPr>
            <w:tcW w:w="3630" w:type="dxa"/>
            <w:tcBorders>
              <w:top w:val="single" w:sz="4" w:space="0" w:color="7030A0"/>
              <w:left w:val="single" w:sz="4" w:space="0" w:color="7030A0"/>
              <w:bottom w:val="single" w:sz="4" w:space="0" w:color="7030A0"/>
            </w:tcBorders>
            <w:shd w:val="clear" w:color="auto" w:fill="FFFFFF"/>
          </w:tcPr>
          <w:p w14:paraId="4FC1E208" w14:textId="3F41DBEB" w:rsidR="006B2BE4" w:rsidRDefault="006B2BE4">
            <w:pPr>
              <w:snapToGrid w:val="0"/>
              <w:spacing w:line="360" w:lineRule="auto"/>
              <w:rPr>
                <w:rFonts w:ascii="Arial" w:hAnsi="Arial" w:cs="Arial"/>
                <w:sz w:val="22"/>
                <w:szCs w:val="22"/>
              </w:rPr>
            </w:pPr>
            <w:r>
              <w:rPr>
                <w:rFonts w:ascii="Arial" w:hAnsi="Arial" w:cs="Arial"/>
                <w:sz w:val="22"/>
                <w:szCs w:val="22"/>
              </w:rPr>
              <w:t>Lynne Richards</w:t>
            </w:r>
          </w:p>
        </w:tc>
        <w:tc>
          <w:tcPr>
            <w:tcW w:w="3390" w:type="dxa"/>
            <w:tcBorders>
              <w:top w:val="single" w:sz="4" w:space="0" w:color="7030A0"/>
              <w:left w:val="single" w:sz="4" w:space="0" w:color="7030A0"/>
              <w:bottom w:val="single" w:sz="4" w:space="0" w:color="7030A0"/>
            </w:tcBorders>
            <w:shd w:val="clear" w:color="auto" w:fill="FFFFFF"/>
          </w:tcPr>
          <w:p w14:paraId="5C092073" w14:textId="158A60DF" w:rsidR="006B2BE4" w:rsidRDefault="006B2BE4">
            <w:pPr>
              <w:snapToGrid w:val="0"/>
              <w:spacing w:line="360" w:lineRule="auto"/>
              <w:rPr>
                <w:rFonts w:ascii="Arial" w:hAnsi="Arial" w:cs="Arial"/>
                <w:sz w:val="22"/>
                <w:szCs w:val="22"/>
              </w:rPr>
            </w:pPr>
            <w:r>
              <w:rPr>
                <w:rFonts w:ascii="Arial" w:hAnsi="Arial" w:cs="Arial"/>
                <w:sz w:val="22"/>
                <w:szCs w:val="22"/>
              </w:rPr>
              <w:t>Bank Staff</w:t>
            </w:r>
          </w:p>
        </w:tc>
        <w:tc>
          <w:tcPr>
            <w:tcW w:w="3960" w:type="dxa"/>
            <w:tcBorders>
              <w:top w:val="single" w:sz="4" w:space="0" w:color="7030A0"/>
              <w:left w:val="single" w:sz="4" w:space="0" w:color="7030A0"/>
              <w:bottom w:val="single" w:sz="4" w:space="0" w:color="7030A0"/>
              <w:right w:val="single" w:sz="4" w:space="0" w:color="7030A0"/>
            </w:tcBorders>
            <w:shd w:val="clear" w:color="auto" w:fill="FFFFFF"/>
          </w:tcPr>
          <w:p w14:paraId="668CBC4C" w14:textId="77777777" w:rsidR="006B2BE4" w:rsidRDefault="006B2BE4">
            <w:pPr>
              <w:snapToGrid w:val="0"/>
              <w:spacing w:line="360" w:lineRule="auto"/>
              <w:rPr>
                <w:rFonts w:ascii="Arial" w:hAnsi="Arial" w:cs="Arial"/>
                <w:sz w:val="22"/>
                <w:szCs w:val="22"/>
              </w:rPr>
            </w:pPr>
            <w:r>
              <w:rPr>
                <w:rFonts w:ascii="Arial" w:hAnsi="Arial" w:cs="Arial"/>
                <w:sz w:val="22"/>
                <w:szCs w:val="22"/>
              </w:rPr>
              <w:t>-</w:t>
            </w:r>
            <w:r w:rsidR="00C92B6F">
              <w:rPr>
                <w:rFonts w:ascii="Arial" w:hAnsi="Arial" w:cs="Arial"/>
                <w:sz w:val="22"/>
                <w:szCs w:val="22"/>
              </w:rPr>
              <w:t xml:space="preserve"> Paediatric First Aid</w:t>
            </w:r>
          </w:p>
          <w:p w14:paraId="652EC9EC" w14:textId="63BBD7BD" w:rsidR="00C92B6F" w:rsidRDefault="00C92B6F">
            <w:pPr>
              <w:snapToGrid w:val="0"/>
              <w:spacing w:line="360" w:lineRule="auto"/>
              <w:rPr>
                <w:rFonts w:ascii="Arial" w:hAnsi="Arial" w:cs="Arial"/>
                <w:sz w:val="22"/>
                <w:szCs w:val="22"/>
              </w:rPr>
            </w:pPr>
            <w:r>
              <w:rPr>
                <w:rFonts w:ascii="Arial" w:hAnsi="Arial" w:cs="Arial"/>
                <w:sz w:val="22"/>
                <w:szCs w:val="22"/>
              </w:rPr>
              <w:t xml:space="preserve">- </w:t>
            </w:r>
            <w:r w:rsidR="00620371">
              <w:rPr>
                <w:rFonts w:ascii="Arial" w:hAnsi="Arial" w:cs="Arial"/>
                <w:sz w:val="22"/>
                <w:szCs w:val="22"/>
              </w:rPr>
              <w:t>Cache Level 3 Diploma in Pre-School Practice</w:t>
            </w:r>
          </w:p>
        </w:tc>
      </w:tr>
    </w:tbl>
    <w:p w14:paraId="77806BD2" w14:textId="77777777" w:rsidR="000D4BD4" w:rsidRDefault="000D4BD4">
      <w:pPr>
        <w:spacing w:line="360" w:lineRule="auto"/>
        <w:rPr>
          <w:rFonts w:ascii="Arial" w:hAnsi="Arial" w:cs="Arial"/>
          <w:sz w:val="22"/>
          <w:szCs w:val="22"/>
        </w:rPr>
      </w:pPr>
    </w:p>
    <w:p w14:paraId="77806BD3" w14:textId="77777777" w:rsidR="008555B8" w:rsidRDefault="008555B8">
      <w:pPr>
        <w:spacing w:line="360" w:lineRule="auto"/>
        <w:rPr>
          <w:rFonts w:ascii="Arial" w:hAnsi="Arial" w:cs="Arial"/>
          <w:sz w:val="22"/>
          <w:szCs w:val="22"/>
        </w:rPr>
      </w:pPr>
    </w:p>
    <w:tbl>
      <w:tblPr>
        <w:tblW w:w="0" w:type="auto"/>
        <w:tblLayout w:type="fixed"/>
        <w:tblLook w:val="0000" w:firstRow="0" w:lastRow="0" w:firstColumn="0" w:lastColumn="0" w:noHBand="0" w:noVBand="0"/>
      </w:tblPr>
      <w:tblGrid>
        <w:gridCol w:w="1359"/>
        <w:gridCol w:w="1358"/>
        <w:gridCol w:w="945"/>
        <w:gridCol w:w="413"/>
        <w:gridCol w:w="3249"/>
        <w:gridCol w:w="3667"/>
      </w:tblGrid>
      <w:tr w:rsidR="000D4BD4" w14:paraId="77806BD7" w14:textId="77777777">
        <w:tc>
          <w:tcPr>
            <w:tcW w:w="3662" w:type="dxa"/>
            <w:gridSpan w:val="3"/>
            <w:shd w:val="clear" w:color="auto" w:fill="auto"/>
            <w:vAlign w:val="bottom"/>
          </w:tcPr>
          <w:p w14:paraId="77806BD4" w14:textId="77777777" w:rsidR="000D4BD4" w:rsidRDefault="00252453">
            <w:pPr>
              <w:spacing w:line="360" w:lineRule="auto"/>
              <w:rPr>
                <w:rFonts w:ascii="Arial" w:hAnsi="Arial" w:cs="Arial"/>
                <w:sz w:val="22"/>
                <w:szCs w:val="22"/>
              </w:rPr>
            </w:pPr>
            <w:r>
              <w:rPr>
                <w:rFonts w:ascii="Arial" w:hAnsi="Arial" w:cs="Arial"/>
                <w:sz w:val="22"/>
                <w:szCs w:val="22"/>
              </w:rPr>
              <w:lastRenderedPageBreak/>
              <w:t>We are open for:</w:t>
            </w:r>
          </w:p>
        </w:tc>
        <w:tc>
          <w:tcPr>
            <w:tcW w:w="3662" w:type="dxa"/>
            <w:gridSpan w:val="2"/>
            <w:tcBorders>
              <w:bottom w:val="single" w:sz="4" w:space="0" w:color="7030A0"/>
            </w:tcBorders>
            <w:shd w:val="clear" w:color="auto" w:fill="auto"/>
            <w:vAlign w:val="bottom"/>
          </w:tcPr>
          <w:p w14:paraId="77806BD5" w14:textId="77777777" w:rsidR="000D4BD4" w:rsidRDefault="00252453">
            <w:pPr>
              <w:snapToGrid w:val="0"/>
              <w:spacing w:line="360" w:lineRule="auto"/>
              <w:rPr>
                <w:rFonts w:ascii="Arial" w:hAnsi="Arial" w:cs="Arial"/>
                <w:sz w:val="22"/>
                <w:szCs w:val="22"/>
              </w:rPr>
            </w:pPr>
            <w:r>
              <w:rPr>
                <w:rFonts w:ascii="Arial" w:hAnsi="Arial" w:cs="Arial"/>
                <w:sz w:val="22"/>
                <w:szCs w:val="22"/>
              </w:rPr>
              <w:t>38</w:t>
            </w:r>
          </w:p>
        </w:tc>
        <w:tc>
          <w:tcPr>
            <w:tcW w:w="3667" w:type="dxa"/>
            <w:shd w:val="clear" w:color="auto" w:fill="auto"/>
            <w:vAlign w:val="bottom"/>
          </w:tcPr>
          <w:p w14:paraId="77806BD6" w14:textId="77777777" w:rsidR="000D4BD4" w:rsidRDefault="00252453">
            <w:pPr>
              <w:spacing w:line="360" w:lineRule="auto"/>
            </w:pPr>
            <w:r>
              <w:rPr>
                <w:rFonts w:ascii="Arial" w:hAnsi="Arial" w:cs="Arial"/>
                <w:sz w:val="22"/>
                <w:szCs w:val="22"/>
              </w:rPr>
              <w:t>weeks each year</w:t>
            </w:r>
          </w:p>
        </w:tc>
      </w:tr>
      <w:tr w:rsidR="000D4BD4" w14:paraId="77806BDD" w14:textId="77777777">
        <w:tc>
          <w:tcPr>
            <w:tcW w:w="3662" w:type="dxa"/>
            <w:gridSpan w:val="3"/>
            <w:shd w:val="clear" w:color="auto" w:fill="auto"/>
            <w:vAlign w:val="bottom"/>
          </w:tcPr>
          <w:p w14:paraId="77806BD8" w14:textId="77777777" w:rsidR="000D4BD4" w:rsidRDefault="00252453">
            <w:pPr>
              <w:spacing w:line="360" w:lineRule="auto"/>
              <w:rPr>
                <w:rFonts w:ascii="Arial" w:hAnsi="Arial" w:cs="Arial"/>
                <w:sz w:val="22"/>
                <w:szCs w:val="22"/>
              </w:rPr>
            </w:pPr>
            <w:r>
              <w:rPr>
                <w:rFonts w:ascii="Arial" w:hAnsi="Arial" w:cs="Arial"/>
                <w:sz w:val="22"/>
                <w:szCs w:val="22"/>
              </w:rPr>
              <w:t>We are closed:</w:t>
            </w:r>
          </w:p>
        </w:tc>
        <w:tc>
          <w:tcPr>
            <w:tcW w:w="3662" w:type="dxa"/>
            <w:gridSpan w:val="2"/>
            <w:tcBorders>
              <w:top w:val="single" w:sz="4" w:space="0" w:color="7030A0"/>
              <w:bottom w:val="single" w:sz="4" w:space="0" w:color="7030A0"/>
            </w:tcBorders>
            <w:shd w:val="clear" w:color="auto" w:fill="auto"/>
            <w:vAlign w:val="bottom"/>
          </w:tcPr>
          <w:p w14:paraId="77806BD9" w14:textId="77777777" w:rsidR="000D4BD4" w:rsidRDefault="000D4BD4">
            <w:pPr>
              <w:snapToGrid w:val="0"/>
              <w:spacing w:line="360" w:lineRule="auto"/>
              <w:rPr>
                <w:rFonts w:ascii="Arial" w:hAnsi="Arial" w:cs="Arial"/>
                <w:sz w:val="22"/>
                <w:szCs w:val="22"/>
              </w:rPr>
            </w:pPr>
          </w:p>
          <w:p w14:paraId="77806BDA" w14:textId="77777777" w:rsidR="000D4BD4" w:rsidRDefault="00252453">
            <w:pPr>
              <w:snapToGrid w:val="0"/>
              <w:spacing w:line="360" w:lineRule="auto"/>
              <w:rPr>
                <w:rFonts w:ascii="Arial" w:hAnsi="Arial" w:cs="Arial"/>
                <w:sz w:val="22"/>
                <w:szCs w:val="22"/>
              </w:rPr>
            </w:pPr>
            <w:r>
              <w:rPr>
                <w:rFonts w:ascii="Arial" w:hAnsi="Arial" w:cs="Arial"/>
                <w:sz w:val="22"/>
                <w:szCs w:val="22"/>
              </w:rPr>
              <w:t>9 sessions (1 week) inset days</w:t>
            </w:r>
          </w:p>
          <w:p w14:paraId="77806BDB" w14:textId="77777777" w:rsidR="000D4BD4" w:rsidRDefault="00252453">
            <w:pPr>
              <w:snapToGrid w:val="0"/>
              <w:spacing w:line="360" w:lineRule="auto"/>
              <w:rPr>
                <w:rFonts w:ascii="Arial" w:hAnsi="Arial" w:cs="Arial"/>
                <w:sz w:val="22"/>
                <w:szCs w:val="22"/>
              </w:rPr>
            </w:pPr>
            <w:r>
              <w:rPr>
                <w:rFonts w:ascii="Arial" w:hAnsi="Arial" w:cs="Arial"/>
                <w:sz w:val="22"/>
                <w:szCs w:val="22"/>
              </w:rPr>
              <w:t>and school holidays in line with South Gloucesteshire Council.</w:t>
            </w:r>
          </w:p>
        </w:tc>
        <w:tc>
          <w:tcPr>
            <w:tcW w:w="3667" w:type="dxa"/>
            <w:shd w:val="clear" w:color="auto" w:fill="auto"/>
            <w:vAlign w:val="bottom"/>
          </w:tcPr>
          <w:p w14:paraId="77806BDC" w14:textId="77777777" w:rsidR="000D4BD4" w:rsidRDefault="000D4BD4">
            <w:pPr>
              <w:snapToGrid w:val="0"/>
              <w:spacing w:line="360" w:lineRule="auto"/>
              <w:rPr>
                <w:rFonts w:ascii="Arial" w:hAnsi="Arial" w:cs="Arial"/>
                <w:sz w:val="22"/>
                <w:szCs w:val="22"/>
              </w:rPr>
            </w:pPr>
          </w:p>
        </w:tc>
      </w:tr>
      <w:tr w:rsidR="000D4BD4" w14:paraId="77806BE2" w14:textId="77777777">
        <w:tc>
          <w:tcPr>
            <w:tcW w:w="3662" w:type="dxa"/>
            <w:gridSpan w:val="3"/>
            <w:shd w:val="clear" w:color="auto" w:fill="auto"/>
            <w:vAlign w:val="bottom"/>
          </w:tcPr>
          <w:p w14:paraId="77806BDE" w14:textId="77777777" w:rsidR="000D4BD4" w:rsidRDefault="000D4BD4">
            <w:pPr>
              <w:snapToGrid w:val="0"/>
              <w:spacing w:line="360" w:lineRule="auto"/>
            </w:pPr>
          </w:p>
          <w:p w14:paraId="77806BDF" w14:textId="77777777" w:rsidR="000D4BD4" w:rsidRDefault="00252453">
            <w:pPr>
              <w:spacing w:line="360" w:lineRule="auto"/>
              <w:rPr>
                <w:rFonts w:ascii="Arial" w:hAnsi="Arial" w:cs="Arial"/>
                <w:sz w:val="22"/>
                <w:szCs w:val="22"/>
              </w:rPr>
            </w:pPr>
            <w:r>
              <w:rPr>
                <w:rFonts w:ascii="Arial" w:hAnsi="Arial" w:cs="Arial"/>
                <w:sz w:val="22"/>
                <w:szCs w:val="22"/>
              </w:rPr>
              <w:t>We are open for:</w:t>
            </w:r>
          </w:p>
        </w:tc>
        <w:tc>
          <w:tcPr>
            <w:tcW w:w="3662" w:type="dxa"/>
            <w:gridSpan w:val="2"/>
            <w:tcBorders>
              <w:top w:val="single" w:sz="4" w:space="0" w:color="7030A0"/>
              <w:bottom w:val="single" w:sz="4" w:space="0" w:color="7030A0"/>
            </w:tcBorders>
            <w:shd w:val="clear" w:color="auto" w:fill="auto"/>
            <w:vAlign w:val="bottom"/>
          </w:tcPr>
          <w:p w14:paraId="77806BE0" w14:textId="77777777" w:rsidR="000D4BD4" w:rsidRDefault="00252453">
            <w:pPr>
              <w:snapToGrid w:val="0"/>
              <w:spacing w:line="360" w:lineRule="auto"/>
              <w:rPr>
                <w:rFonts w:ascii="Arial" w:hAnsi="Arial" w:cs="Arial"/>
                <w:sz w:val="22"/>
                <w:szCs w:val="22"/>
              </w:rPr>
            </w:pPr>
            <w:r>
              <w:rPr>
                <w:rFonts w:ascii="Arial" w:hAnsi="Arial" w:cs="Arial"/>
                <w:sz w:val="22"/>
                <w:szCs w:val="22"/>
              </w:rPr>
              <w:t>9 sessions or 4.5</w:t>
            </w:r>
          </w:p>
        </w:tc>
        <w:tc>
          <w:tcPr>
            <w:tcW w:w="3667" w:type="dxa"/>
            <w:shd w:val="clear" w:color="auto" w:fill="auto"/>
            <w:vAlign w:val="bottom"/>
          </w:tcPr>
          <w:p w14:paraId="77806BE1" w14:textId="77777777" w:rsidR="000D4BD4" w:rsidRDefault="00252453">
            <w:pPr>
              <w:spacing w:line="360" w:lineRule="auto"/>
            </w:pPr>
            <w:r>
              <w:rPr>
                <w:rFonts w:ascii="Arial" w:hAnsi="Arial" w:cs="Arial"/>
                <w:sz w:val="22"/>
                <w:szCs w:val="22"/>
              </w:rPr>
              <w:t>days each week</w:t>
            </w:r>
          </w:p>
        </w:tc>
      </w:tr>
      <w:tr w:rsidR="000D4BD4" w14:paraId="77806BEB" w14:textId="77777777">
        <w:tc>
          <w:tcPr>
            <w:tcW w:w="3662" w:type="dxa"/>
            <w:gridSpan w:val="3"/>
            <w:shd w:val="clear" w:color="auto" w:fill="auto"/>
            <w:vAlign w:val="bottom"/>
          </w:tcPr>
          <w:p w14:paraId="77806BE3" w14:textId="77777777" w:rsidR="000D4BD4" w:rsidRDefault="00252453">
            <w:pPr>
              <w:spacing w:line="360" w:lineRule="auto"/>
              <w:rPr>
                <w:rFonts w:ascii="Arial" w:hAnsi="Arial" w:cs="Arial"/>
                <w:sz w:val="22"/>
                <w:szCs w:val="22"/>
              </w:rPr>
            </w:pPr>
            <w:r>
              <w:rPr>
                <w:rFonts w:ascii="Arial" w:hAnsi="Arial" w:cs="Arial"/>
                <w:sz w:val="22"/>
                <w:szCs w:val="22"/>
              </w:rPr>
              <w:t>The times we are open are:</w:t>
            </w:r>
          </w:p>
        </w:tc>
        <w:tc>
          <w:tcPr>
            <w:tcW w:w="3662" w:type="dxa"/>
            <w:gridSpan w:val="2"/>
            <w:tcBorders>
              <w:top w:val="single" w:sz="4" w:space="0" w:color="7030A0"/>
              <w:bottom w:val="single" w:sz="4" w:space="0" w:color="7030A0"/>
            </w:tcBorders>
            <w:shd w:val="clear" w:color="auto" w:fill="auto"/>
            <w:vAlign w:val="bottom"/>
          </w:tcPr>
          <w:p w14:paraId="77806BE4" w14:textId="77777777" w:rsidR="000D4BD4" w:rsidRDefault="000D4BD4">
            <w:pPr>
              <w:snapToGrid w:val="0"/>
              <w:spacing w:line="360" w:lineRule="auto"/>
              <w:rPr>
                <w:rFonts w:ascii="Arial" w:hAnsi="Arial" w:cs="Arial"/>
                <w:sz w:val="22"/>
                <w:szCs w:val="22"/>
              </w:rPr>
            </w:pPr>
          </w:p>
          <w:p w14:paraId="77806BE5" w14:textId="77777777" w:rsidR="000D4BD4" w:rsidRDefault="00252453">
            <w:pPr>
              <w:snapToGrid w:val="0"/>
              <w:spacing w:line="360" w:lineRule="auto"/>
              <w:rPr>
                <w:rFonts w:ascii="Arial" w:hAnsi="Arial" w:cs="Arial"/>
                <w:sz w:val="22"/>
                <w:szCs w:val="22"/>
              </w:rPr>
            </w:pPr>
            <w:r>
              <w:rPr>
                <w:rFonts w:ascii="Arial" w:hAnsi="Arial" w:cs="Arial"/>
                <w:sz w:val="22"/>
                <w:szCs w:val="22"/>
              </w:rPr>
              <w:t>Mon-Thurs 9am-12'o'clock</w:t>
            </w:r>
          </w:p>
          <w:p w14:paraId="77806BE6" w14:textId="77777777" w:rsidR="000D4BD4" w:rsidRDefault="00252453">
            <w:pPr>
              <w:snapToGrid w:val="0"/>
              <w:spacing w:line="360" w:lineRule="auto"/>
              <w:rPr>
                <w:rFonts w:ascii="Arial" w:hAnsi="Arial" w:cs="Arial"/>
                <w:sz w:val="22"/>
                <w:szCs w:val="22"/>
              </w:rPr>
            </w:pPr>
            <w:r>
              <w:rPr>
                <w:rFonts w:ascii="Arial" w:hAnsi="Arial" w:cs="Arial"/>
                <w:sz w:val="22"/>
                <w:szCs w:val="22"/>
              </w:rPr>
              <w:t>Mon-Thurs 12'o'clock-3pm</w:t>
            </w:r>
          </w:p>
          <w:p w14:paraId="77806BE7" w14:textId="77777777" w:rsidR="000D4BD4" w:rsidRDefault="00252453">
            <w:pPr>
              <w:snapToGrid w:val="0"/>
              <w:spacing w:line="360" w:lineRule="auto"/>
              <w:rPr>
                <w:rFonts w:ascii="Arial" w:hAnsi="Arial" w:cs="Arial"/>
                <w:sz w:val="22"/>
                <w:szCs w:val="22"/>
              </w:rPr>
            </w:pPr>
            <w:r>
              <w:rPr>
                <w:rFonts w:ascii="Arial" w:hAnsi="Arial" w:cs="Arial"/>
                <w:sz w:val="22"/>
                <w:szCs w:val="22"/>
              </w:rPr>
              <w:t>Fri 9am-12'o'clock</w:t>
            </w:r>
          </w:p>
        </w:tc>
        <w:tc>
          <w:tcPr>
            <w:tcW w:w="3667" w:type="dxa"/>
            <w:shd w:val="clear" w:color="auto" w:fill="auto"/>
            <w:vAlign w:val="bottom"/>
          </w:tcPr>
          <w:p w14:paraId="77806BE8" w14:textId="77777777" w:rsidR="000D4BD4" w:rsidRDefault="000D4BD4">
            <w:pPr>
              <w:snapToGrid w:val="0"/>
              <w:spacing w:line="360" w:lineRule="auto"/>
              <w:rPr>
                <w:rFonts w:ascii="Arial" w:hAnsi="Arial" w:cs="Arial"/>
                <w:sz w:val="22"/>
                <w:szCs w:val="22"/>
              </w:rPr>
            </w:pPr>
          </w:p>
          <w:p w14:paraId="77806BE9" w14:textId="77777777" w:rsidR="000D4BD4" w:rsidRDefault="000D4BD4">
            <w:pPr>
              <w:snapToGrid w:val="0"/>
              <w:spacing w:line="360" w:lineRule="auto"/>
              <w:rPr>
                <w:rFonts w:ascii="Arial" w:hAnsi="Arial" w:cs="Arial"/>
                <w:sz w:val="22"/>
                <w:szCs w:val="22"/>
              </w:rPr>
            </w:pPr>
          </w:p>
          <w:p w14:paraId="77806BEA" w14:textId="77777777" w:rsidR="000D4BD4" w:rsidRDefault="000D4BD4">
            <w:pPr>
              <w:snapToGrid w:val="0"/>
              <w:spacing w:line="360" w:lineRule="auto"/>
              <w:rPr>
                <w:rFonts w:ascii="Arial" w:hAnsi="Arial" w:cs="Arial"/>
                <w:sz w:val="22"/>
                <w:szCs w:val="22"/>
              </w:rPr>
            </w:pPr>
          </w:p>
        </w:tc>
      </w:tr>
      <w:tr w:rsidR="000D4BD4" w14:paraId="77806BEE" w14:textId="77777777">
        <w:tc>
          <w:tcPr>
            <w:tcW w:w="10991" w:type="dxa"/>
            <w:gridSpan w:val="6"/>
            <w:shd w:val="clear" w:color="auto" w:fill="auto"/>
            <w:vAlign w:val="bottom"/>
          </w:tcPr>
          <w:p w14:paraId="77806BEC" w14:textId="77777777" w:rsidR="000D4BD4" w:rsidRDefault="000D4BD4">
            <w:pPr>
              <w:snapToGrid w:val="0"/>
              <w:spacing w:line="360" w:lineRule="auto"/>
            </w:pPr>
          </w:p>
          <w:p w14:paraId="77806BED" w14:textId="77777777" w:rsidR="000D4BD4" w:rsidRDefault="00252453">
            <w:pPr>
              <w:spacing w:line="360" w:lineRule="auto"/>
            </w:pPr>
            <w:r>
              <w:rPr>
                <w:rFonts w:ascii="Arial" w:hAnsi="Arial" w:cs="Arial"/>
                <w:sz w:val="22"/>
                <w:szCs w:val="22"/>
              </w:rPr>
              <w:t>We provide care and education for young children between the ages of:</w:t>
            </w:r>
          </w:p>
        </w:tc>
      </w:tr>
      <w:tr w:rsidR="000D4BD4" w14:paraId="77806BF3" w14:textId="77777777">
        <w:tc>
          <w:tcPr>
            <w:tcW w:w="1359" w:type="dxa"/>
            <w:tcBorders>
              <w:bottom w:val="single" w:sz="4" w:space="0" w:color="7030A0"/>
            </w:tcBorders>
            <w:shd w:val="clear" w:color="auto" w:fill="auto"/>
            <w:vAlign w:val="bottom"/>
          </w:tcPr>
          <w:p w14:paraId="77806BEF" w14:textId="77777777" w:rsidR="000D4BD4" w:rsidRDefault="00252453">
            <w:pPr>
              <w:snapToGrid w:val="0"/>
              <w:spacing w:line="360" w:lineRule="auto"/>
              <w:rPr>
                <w:rFonts w:ascii="Arial" w:hAnsi="Arial" w:cs="Arial"/>
                <w:sz w:val="22"/>
                <w:szCs w:val="22"/>
              </w:rPr>
            </w:pPr>
            <w:r>
              <w:rPr>
                <w:rFonts w:ascii="Arial" w:hAnsi="Arial" w:cs="Arial"/>
                <w:sz w:val="22"/>
                <w:szCs w:val="22"/>
              </w:rPr>
              <w:t>2</w:t>
            </w:r>
          </w:p>
        </w:tc>
        <w:tc>
          <w:tcPr>
            <w:tcW w:w="1358" w:type="dxa"/>
            <w:shd w:val="clear" w:color="auto" w:fill="auto"/>
            <w:vAlign w:val="bottom"/>
          </w:tcPr>
          <w:p w14:paraId="77806BF0" w14:textId="77777777" w:rsidR="000D4BD4" w:rsidRDefault="00252453">
            <w:pPr>
              <w:spacing w:line="360" w:lineRule="auto"/>
              <w:rPr>
                <w:rFonts w:ascii="Arial" w:hAnsi="Arial" w:cs="Arial"/>
                <w:sz w:val="22"/>
                <w:szCs w:val="22"/>
              </w:rPr>
            </w:pPr>
            <w:r>
              <w:rPr>
                <w:rFonts w:ascii="Arial" w:hAnsi="Arial" w:cs="Arial"/>
                <w:sz w:val="22"/>
                <w:szCs w:val="22"/>
              </w:rPr>
              <w:t>and</w:t>
            </w:r>
          </w:p>
        </w:tc>
        <w:tc>
          <w:tcPr>
            <w:tcW w:w="1358" w:type="dxa"/>
            <w:gridSpan w:val="2"/>
            <w:tcBorders>
              <w:bottom w:val="single" w:sz="4" w:space="0" w:color="7030A0"/>
            </w:tcBorders>
            <w:shd w:val="clear" w:color="auto" w:fill="auto"/>
            <w:vAlign w:val="bottom"/>
          </w:tcPr>
          <w:p w14:paraId="77806BF1" w14:textId="77777777" w:rsidR="000D4BD4" w:rsidRDefault="00252453">
            <w:pPr>
              <w:snapToGrid w:val="0"/>
              <w:spacing w:line="360" w:lineRule="auto"/>
              <w:rPr>
                <w:rFonts w:ascii="Arial" w:hAnsi="Arial" w:cs="Arial"/>
                <w:sz w:val="22"/>
                <w:szCs w:val="22"/>
              </w:rPr>
            </w:pPr>
            <w:r>
              <w:rPr>
                <w:rFonts w:ascii="Arial" w:hAnsi="Arial" w:cs="Arial"/>
                <w:sz w:val="22"/>
                <w:szCs w:val="22"/>
              </w:rPr>
              <w:t>4</w:t>
            </w:r>
          </w:p>
        </w:tc>
        <w:tc>
          <w:tcPr>
            <w:tcW w:w="6916" w:type="dxa"/>
            <w:gridSpan w:val="2"/>
            <w:shd w:val="clear" w:color="auto" w:fill="auto"/>
            <w:vAlign w:val="bottom"/>
          </w:tcPr>
          <w:p w14:paraId="77806BF2" w14:textId="77777777" w:rsidR="000D4BD4" w:rsidRDefault="00252453">
            <w:pPr>
              <w:spacing w:line="360" w:lineRule="auto"/>
            </w:pPr>
            <w:r>
              <w:rPr>
                <w:rFonts w:ascii="Arial" w:hAnsi="Arial" w:cs="Arial"/>
                <w:sz w:val="22"/>
                <w:szCs w:val="22"/>
              </w:rPr>
              <w:t>years.</w:t>
            </w:r>
          </w:p>
        </w:tc>
      </w:tr>
    </w:tbl>
    <w:p w14:paraId="77806BF4" w14:textId="77777777" w:rsidR="000D4BD4" w:rsidRDefault="000D4BD4">
      <w:pPr>
        <w:spacing w:line="360" w:lineRule="auto"/>
        <w:rPr>
          <w:rFonts w:ascii="Arial" w:hAnsi="Arial" w:cs="Arial"/>
          <w:sz w:val="22"/>
          <w:szCs w:val="22"/>
        </w:rPr>
      </w:pPr>
    </w:p>
    <w:p w14:paraId="77806BF5" w14:textId="77777777" w:rsidR="008555B8" w:rsidRDefault="008555B8">
      <w:pPr>
        <w:spacing w:line="360" w:lineRule="auto"/>
        <w:rPr>
          <w:rFonts w:ascii="Arial" w:hAnsi="Arial" w:cs="Arial"/>
          <w:sz w:val="22"/>
          <w:szCs w:val="22"/>
        </w:rPr>
      </w:pPr>
    </w:p>
    <w:p w14:paraId="77806BF6" w14:textId="77777777" w:rsidR="008555B8" w:rsidRDefault="008555B8">
      <w:pPr>
        <w:spacing w:line="360" w:lineRule="auto"/>
        <w:rPr>
          <w:rFonts w:ascii="Arial" w:hAnsi="Arial" w:cs="Arial"/>
          <w:sz w:val="22"/>
          <w:szCs w:val="22"/>
        </w:rPr>
      </w:pPr>
    </w:p>
    <w:p w14:paraId="77806BF7" w14:textId="77777777" w:rsidR="000D4BD4" w:rsidRDefault="00252453">
      <w:pPr>
        <w:spacing w:line="360" w:lineRule="auto"/>
        <w:rPr>
          <w:rFonts w:ascii="Arial" w:hAnsi="Arial" w:cs="Arial"/>
          <w:sz w:val="22"/>
          <w:szCs w:val="22"/>
        </w:rPr>
      </w:pPr>
      <w:r>
        <w:rPr>
          <w:rFonts w:ascii="Arial" w:hAnsi="Arial" w:cs="Arial"/>
          <w:b/>
          <w:sz w:val="22"/>
          <w:szCs w:val="22"/>
        </w:rPr>
        <w:t>How parents take part in the setting</w:t>
      </w:r>
    </w:p>
    <w:p w14:paraId="77806BF8" w14:textId="77777777" w:rsidR="000D4BD4" w:rsidRDefault="000D4BD4">
      <w:pPr>
        <w:spacing w:line="360" w:lineRule="auto"/>
        <w:rPr>
          <w:rFonts w:ascii="Arial" w:hAnsi="Arial" w:cs="Arial"/>
          <w:sz w:val="22"/>
          <w:szCs w:val="22"/>
        </w:rPr>
      </w:pPr>
    </w:p>
    <w:p w14:paraId="77806BF9" w14:textId="77777777" w:rsidR="000D4BD4" w:rsidRDefault="00252453">
      <w:pPr>
        <w:spacing w:line="360" w:lineRule="auto"/>
      </w:pPr>
      <w:r>
        <w:rPr>
          <w:rFonts w:ascii="Arial" w:hAnsi="Arial" w:cs="Arial"/>
          <w:sz w:val="22"/>
          <w:szCs w:val="22"/>
        </w:rPr>
        <w:t xml:space="preserve">Our setting recognises parents as the first and most important educators of their children. All of our staff see themselves as partners with parents in providing care and education for their children. There are many ways in </w:t>
      </w:r>
    </w:p>
    <w:p w14:paraId="77806BFA" w14:textId="77777777" w:rsidR="000D4BD4" w:rsidRDefault="000D4BD4">
      <w:pPr>
        <w:spacing w:line="360" w:lineRule="auto"/>
      </w:pPr>
    </w:p>
    <w:p w14:paraId="77806BFB" w14:textId="77777777" w:rsidR="000D4BD4" w:rsidRDefault="00252453">
      <w:pPr>
        <w:spacing w:line="360" w:lineRule="auto"/>
        <w:rPr>
          <w:rFonts w:ascii="Arial" w:hAnsi="Arial" w:cs="Arial"/>
          <w:sz w:val="22"/>
          <w:szCs w:val="22"/>
        </w:rPr>
      </w:pPr>
      <w:r>
        <w:rPr>
          <w:rFonts w:ascii="Arial" w:hAnsi="Arial" w:cs="Arial"/>
          <w:sz w:val="22"/>
          <w:szCs w:val="22"/>
        </w:rPr>
        <w:t>which parents take part in making our setting a welcoming and stimulating place for children and parents, such as:</w:t>
      </w:r>
    </w:p>
    <w:p w14:paraId="77806BFC" w14:textId="77777777" w:rsidR="000D4BD4" w:rsidRDefault="00252453">
      <w:pPr>
        <w:numPr>
          <w:ilvl w:val="0"/>
          <w:numId w:val="13"/>
        </w:numPr>
        <w:spacing w:line="360" w:lineRule="auto"/>
        <w:rPr>
          <w:rFonts w:ascii="Arial" w:hAnsi="Arial" w:cs="Arial"/>
          <w:sz w:val="22"/>
          <w:szCs w:val="22"/>
        </w:rPr>
      </w:pPr>
      <w:r>
        <w:rPr>
          <w:rFonts w:ascii="Arial" w:hAnsi="Arial" w:cs="Arial"/>
          <w:sz w:val="22"/>
          <w:szCs w:val="22"/>
        </w:rPr>
        <w:t>exchanging knowledge about their children's needs, activities, interests and progress with our staff;</w:t>
      </w:r>
    </w:p>
    <w:p w14:paraId="77806BFD" w14:textId="77777777" w:rsidR="000D4BD4" w:rsidRDefault="00252453">
      <w:pPr>
        <w:numPr>
          <w:ilvl w:val="0"/>
          <w:numId w:val="13"/>
        </w:numPr>
        <w:spacing w:line="360" w:lineRule="auto"/>
        <w:rPr>
          <w:rFonts w:ascii="Arial" w:hAnsi="Arial" w:cs="Arial"/>
          <w:sz w:val="22"/>
          <w:szCs w:val="22"/>
        </w:rPr>
      </w:pPr>
      <w:r>
        <w:rPr>
          <w:rFonts w:ascii="Arial" w:hAnsi="Arial" w:cs="Arial"/>
          <w:sz w:val="22"/>
          <w:szCs w:val="22"/>
        </w:rPr>
        <w:t>contributing to the progress check at age two;</w:t>
      </w:r>
    </w:p>
    <w:p w14:paraId="77806BFE" w14:textId="77777777" w:rsidR="000D4BD4" w:rsidRDefault="00252453">
      <w:pPr>
        <w:numPr>
          <w:ilvl w:val="0"/>
          <w:numId w:val="13"/>
        </w:numPr>
        <w:spacing w:line="360" w:lineRule="auto"/>
        <w:rPr>
          <w:rFonts w:ascii="Arial" w:hAnsi="Arial" w:cs="Arial"/>
          <w:sz w:val="22"/>
          <w:szCs w:val="22"/>
        </w:rPr>
      </w:pPr>
      <w:r>
        <w:rPr>
          <w:rFonts w:ascii="Arial" w:hAnsi="Arial" w:cs="Arial"/>
          <w:sz w:val="22"/>
          <w:szCs w:val="22"/>
        </w:rPr>
        <w:t>helping at sessions of the setting;</w:t>
      </w:r>
    </w:p>
    <w:p w14:paraId="77806BFF" w14:textId="77777777" w:rsidR="000D4BD4" w:rsidRDefault="00252453">
      <w:pPr>
        <w:numPr>
          <w:ilvl w:val="0"/>
          <w:numId w:val="13"/>
        </w:numPr>
        <w:spacing w:line="360" w:lineRule="auto"/>
        <w:rPr>
          <w:rFonts w:ascii="Arial" w:hAnsi="Arial" w:cs="Arial"/>
          <w:sz w:val="22"/>
          <w:szCs w:val="22"/>
        </w:rPr>
      </w:pPr>
      <w:r>
        <w:rPr>
          <w:rFonts w:ascii="Arial" w:hAnsi="Arial" w:cs="Arial"/>
          <w:sz w:val="22"/>
          <w:szCs w:val="22"/>
        </w:rPr>
        <w:t>sharing their own special interests with the children;</w:t>
      </w:r>
    </w:p>
    <w:p w14:paraId="77806C00" w14:textId="77777777" w:rsidR="000D4BD4" w:rsidRDefault="00252453">
      <w:pPr>
        <w:numPr>
          <w:ilvl w:val="0"/>
          <w:numId w:val="13"/>
        </w:numPr>
        <w:spacing w:line="360" w:lineRule="auto"/>
        <w:rPr>
          <w:rFonts w:ascii="Arial" w:hAnsi="Arial" w:cs="Arial"/>
          <w:sz w:val="22"/>
          <w:szCs w:val="22"/>
        </w:rPr>
      </w:pPr>
      <w:r>
        <w:rPr>
          <w:rFonts w:ascii="Arial" w:hAnsi="Arial" w:cs="Arial"/>
          <w:sz w:val="22"/>
          <w:szCs w:val="22"/>
        </w:rPr>
        <w:t>helping to provide and look after the equipment and materials used in the children's play activities;</w:t>
      </w:r>
    </w:p>
    <w:p w14:paraId="77806C01" w14:textId="77777777" w:rsidR="000D4BD4" w:rsidRDefault="00252453">
      <w:pPr>
        <w:numPr>
          <w:ilvl w:val="0"/>
          <w:numId w:val="13"/>
        </w:numPr>
        <w:spacing w:line="360" w:lineRule="auto"/>
        <w:rPr>
          <w:rFonts w:ascii="Arial" w:hAnsi="Arial" w:cs="Arial"/>
          <w:sz w:val="22"/>
          <w:szCs w:val="22"/>
        </w:rPr>
      </w:pPr>
      <w:r>
        <w:rPr>
          <w:rFonts w:ascii="Arial" w:hAnsi="Arial" w:cs="Arial"/>
          <w:sz w:val="22"/>
          <w:szCs w:val="22"/>
        </w:rPr>
        <w:t>being part of the management of the setting where appropriate;</w:t>
      </w:r>
    </w:p>
    <w:p w14:paraId="77806C02" w14:textId="77777777" w:rsidR="000D4BD4" w:rsidRDefault="00252453">
      <w:pPr>
        <w:numPr>
          <w:ilvl w:val="0"/>
          <w:numId w:val="13"/>
        </w:numPr>
        <w:spacing w:line="360" w:lineRule="auto"/>
        <w:rPr>
          <w:rFonts w:ascii="Arial" w:hAnsi="Arial" w:cs="Arial"/>
          <w:sz w:val="22"/>
          <w:szCs w:val="22"/>
        </w:rPr>
      </w:pPr>
      <w:r>
        <w:rPr>
          <w:rFonts w:ascii="Arial" w:hAnsi="Arial" w:cs="Arial"/>
          <w:sz w:val="22"/>
          <w:szCs w:val="22"/>
        </w:rPr>
        <w:t>taking part in events and informal discussions about the activities and curriculum provided by the setting;</w:t>
      </w:r>
    </w:p>
    <w:p w14:paraId="77806C03" w14:textId="77777777" w:rsidR="000D4BD4" w:rsidRDefault="00252453">
      <w:pPr>
        <w:numPr>
          <w:ilvl w:val="0"/>
          <w:numId w:val="13"/>
        </w:numPr>
        <w:spacing w:line="360" w:lineRule="auto"/>
        <w:rPr>
          <w:rFonts w:ascii="Arial" w:hAnsi="Arial" w:cs="Arial"/>
          <w:sz w:val="22"/>
          <w:szCs w:val="22"/>
        </w:rPr>
      </w:pPr>
      <w:r>
        <w:rPr>
          <w:rFonts w:ascii="Arial" w:hAnsi="Arial" w:cs="Arial"/>
          <w:sz w:val="22"/>
          <w:szCs w:val="22"/>
        </w:rPr>
        <w:t>joining in community activities, in which the setting takes part; and</w:t>
      </w:r>
    </w:p>
    <w:p w14:paraId="77806C04" w14:textId="77777777" w:rsidR="000D4BD4" w:rsidRDefault="00252453">
      <w:pPr>
        <w:numPr>
          <w:ilvl w:val="0"/>
          <w:numId w:val="13"/>
        </w:numPr>
        <w:spacing w:line="360" w:lineRule="auto"/>
        <w:rPr>
          <w:rFonts w:ascii="Arial" w:hAnsi="Arial" w:cs="Arial"/>
          <w:sz w:val="22"/>
          <w:szCs w:val="22"/>
        </w:rPr>
      </w:pPr>
      <w:r>
        <w:rPr>
          <w:rFonts w:ascii="Arial" w:hAnsi="Arial" w:cs="Arial"/>
          <w:sz w:val="22"/>
          <w:szCs w:val="22"/>
        </w:rPr>
        <w:t>building friendships with other parents in the setting.</w:t>
      </w:r>
    </w:p>
    <w:p w14:paraId="77806C05" w14:textId="77777777" w:rsidR="000D4BD4" w:rsidRDefault="000D4BD4">
      <w:pPr>
        <w:spacing w:line="360" w:lineRule="auto"/>
        <w:rPr>
          <w:rFonts w:ascii="Arial" w:hAnsi="Arial" w:cs="Arial"/>
          <w:sz w:val="22"/>
          <w:szCs w:val="22"/>
        </w:rPr>
      </w:pPr>
    </w:p>
    <w:p w14:paraId="77806C06" w14:textId="77777777" w:rsidR="000D4BD4" w:rsidRDefault="00252453">
      <w:pPr>
        <w:spacing w:line="360" w:lineRule="auto"/>
        <w:rPr>
          <w:rFonts w:ascii="Arial" w:hAnsi="Arial" w:cs="Arial"/>
          <w:sz w:val="22"/>
          <w:szCs w:val="22"/>
        </w:rPr>
      </w:pPr>
      <w:r>
        <w:rPr>
          <w:rFonts w:ascii="Arial" w:hAnsi="Arial" w:cs="Arial"/>
          <w:b/>
          <w:sz w:val="22"/>
          <w:szCs w:val="22"/>
        </w:rPr>
        <w:t>The parents' rota</w:t>
      </w:r>
    </w:p>
    <w:p w14:paraId="77806C07" w14:textId="77777777" w:rsidR="000D4BD4" w:rsidRDefault="000D4BD4">
      <w:pPr>
        <w:spacing w:line="360" w:lineRule="auto"/>
        <w:rPr>
          <w:rFonts w:ascii="Arial" w:hAnsi="Arial" w:cs="Arial"/>
          <w:sz w:val="22"/>
          <w:szCs w:val="22"/>
        </w:rPr>
      </w:pPr>
    </w:p>
    <w:p w14:paraId="77806C08" w14:textId="77777777" w:rsidR="000D4BD4" w:rsidRDefault="00252453">
      <w:pPr>
        <w:spacing w:line="360" w:lineRule="auto"/>
        <w:rPr>
          <w:rFonts w:ascii="Arial" w:hAnsi="Arial" w:cs="Arial"/>
          <w:sz w:val="22"/>
          <w:szCs w:val="22"/>
        </w:rPr>
      </w:pPr>
      <w:r>
        <w:rPr>
          <w:rFonts w:ascii="Arial" w:hAnsi="Arial" w:cs="Arial"/>
          <w:sz w:val="22"/>
          <w:szCs w:val="22"/>
        </w:rPr>
        <w:t>Our setting has a dated rota which parents can sign if they would like to help at a particular session or sessions of the setting. Helping at the session enables parents to see what the day-to-day life of our setting is like and to join in helping the children to get the best out of their activities.</w:t>
      </w:r>
    </w:p>
    <w:p w14:paraId="77806C09" w14:textId="77777777" w:rsidR="000D4BD4" w:rsidRDefault="000D4BD4">
      <w:pPr>
        <w:spacing w:line="360" w:lineRule="auto"/>
        <w:rPr>
          <w:rFonts w:ascii="Arial" w:hAnsi="Arial" w:cs="Arial"/>
          <w:sz w:val="22"/>
          <w:szCs w:val="22"/>
        </w:rPr>
      </w:pPr>
    </w:p>
    <w:p w14:paraId="77806C0A" w14:textId="77777777" w:rsidR="008555B8" w:rsidRDefault="008555B8">
      <w:pPr>
        <w:spacing w:line="360" w:lineRule="auto"/>
        <w:rPr>
          <w:rFonts w:ascii="Arial" w:hAnsi="Arial" w:cs="Arial"/>
          <w:sz w:val="22"/>
          <w:szCs w:val="22"/>
        </w:rPr>
      </w:pPr>
    </w:p>
    <w:p w14:paraId="77806C0B" w14:textId="77777777" w:rsidR="000D4BD4" w:rsidRDefault="00252453">
      <w:pPr>
        <w:spacing w:line="360" w:lineRule="auto"/>
        <w:rPr>
          <w:rFonts w:ascii="Arial" w:hAnsi="Arial" w:cs="Arial"/>
          <w:sz w:val="22"/>
          <w:szCs w:val="22"/>
        </w:rPr>
      </w:pPr>
      <w:r>
        <w:rPr>
          <w:rFonts w:ascii="Arial" w:hAnsi="Arial" w:cs="Arial"/>
          <w:b/>
          <w:sz w:val="22"/>
          <w:szCs w:val="22"/>
        </w:rPr>
        <w:lastRenderedPageBreak/>
        <w:t>Joining in</w:t>
      </w:r>
    </w:p>
    <w:p w14:paraId="77806C0C" w14:textId="77777777" w:rsidR="000D4BD4" w:rsidRDefault="000D4BD4">
      <w:pPr>
        <w:spacing w:line="360" w:lineRule="auto"/>
        <w:rPr>
          <w:rFonts w:ascii="Arial" w:hAnsi="Arial" w:cs="Arial"/>
          <w:sz w:val="22"/>
          <w:szCs w:val="22"/>
        </w:rPr>
      </w:pPr>
    </w:p>
    <w:p w14:paraId="77806C0D" w14:textId="77777777" w:rsidR="000D4BD4" w:rsidRDefault="00252453">
      <w:pPr>
        <w:spacing w:line="360" w:lineRule="auto"/>
        <w:rPr>
          <w:rFonts w:ascii="Arial" w:hAnsi="Arial" w:cs="Arial"/>
          <w:sz w:val="22"/>
          <w:szCs w:val="22"/>
        </w:rPr>
      </w:pPr>
      <w:r>
        <w:rPr>
          <w:rFonts w:ascii="Arial" w:hAnsi="Arial" w:cs="Arial"/>
          <w:sz w:val="22"/>
          <w:szCs w:val="22"/>
        </w:rPr>
        <w:t>Joining the rota is not the only means of taking part in the life of the setting. Parents can offer to take part in a session by sharing their own interests and skills with the children. Parents have visited the setting to cook and share food from their own culture and have visited setting with their pets. We have had opportunities to pet puppies, rabbits, guinea pigs, chickens and a bearded dragon.</w:t>
      </w:r>
    </w:p>
    <w:p w14:paraId="77806C0E" w14:textId="77777777" w:rsidR="000D4BD4" w:rsidRDefault="000D4BD4">
      <w:pPr>
        <w:spacing w:line="360" w:lineRule="auto"/>
        <w:rPr>
          <w:rFonts w:ascii="Arial" w:hAnsi="Arial" w:cs="Arial"/>
          <w:sz w:val="22"/>
          <w:szCs w:val="22"/>
        </w:rPr>
      </w:pPr>
    </w:p>
    <w:p w14:paraId="77806C0F" w14:textId="77777777" w:rsidR="000D4BD4" w:rsidRDefault="00252453">
      <w:pPr>
        <w:spacing w:line="360" w:lineRule="auto"/>
        <w:rPr>
          <w:rFonts w:ascii="Arial" w:hAnsi="Arial" w:cs="Arial"/>
          <w:sz w:val="22"/>
          <w:szCs w:val="22"/>
        </w:rPr>
      </w:pPr>
      <w:r>
        <w:rPr>
          <w:rFonts w:ascii="Arial" w:hAnsi="Arial" w:cs="Arial"/>
          <w:sz w:val="22"/>
          <w:szCs w:val="22"/>
        </w:rPr>
        <w:t>We welcome parents to drop into the setting to see it at work or to speak with the staff.</w:t>
      </w:r>
    </w:p>
    <w:p w14:paraId="77806C10" w14:textId="77777777" w:rsidR="000D4BD4" w:rsidRDefault="000D4BD4">
      <w:pPr>
        <w:spacing w:line="360" w:lineRule="auto"/>
        <w:rPr>
          <w:rFonts w:ascii="Arial" w:hAnsi="Arial" w:cs="Arial"/>
          <w:sz w:val="22"/>
          <w:szCs w:val="22"/>
        </w:rPr>
      </w:pPr>
    </w:p>
    <w:p w14:paraId="77806C11" w14:textId="77777777" w:rsidR="000D4BD4" w:rsidRDefault="00252453">
      <w:pPr>
        <w:spacing w:line="360" w:lineRule="auto"/>
        <w:rPr>
          <w:rFonts w:ascii="Arial" w:hAnsi="Arial" w:cs="Arial"/>
          <w:sz w:val="22"/>
          <w:szCs w:val="22"/>
        </w:rPr>
      </w:pPr>
      <w:r>
        <w:rPr>
          <w:rFonts w:ascii="Arial" w:hAnsi="Arial" w:cs="Arial"/>
          <w:b/>
          <w:sz w:val="22"/>
          <w:szCs w:val="22"/>
        </w:rPr>
        <w:t>Key person and your child</w:t>
      </w:r>
    </w:p>
    <w:p w14:paraId="77806C12" w14:textId="77777777" w:rsidR="000D4BD4" w:rsidRDefault="000D4BD4">
      <w:pPr>
        <w:spacing w:line="360" w:lineRule="auto"/>
        <w:rPr>
          <w:rFonts w:ascii="Arial" w:hAnsi="Arial" w:cs="Arial"/>
          <w:sz w:val="22"/>
          <w:szCs w:val="22"/>
        </w:rPr>
      </w:pPr>
    </w:p>
    <w:p w14:paraId="77806C13" w14:textId="77777777" w:rsidR="000D4BD4" w:rsidRDefault="00252453">
      <w:pPr>
        <w:spacing w:line="360" w:lineRule="auto"/>
        <w:rPr>
          <w:rFonts w:ascii="Arial" w:hAnsi="Arial" w:cs="Arial"/>
          <w:sz w:val="22"/>
          <w:szCs w:val="22"/>
        </w:rPr>
      </w:pPr>
      <w:r>
        <w:rPr>
          <w:rFonts w:ascii="Arial" w:hAnsi="Arial" w:cs="Arial"/>
          <w:sz w:val="22"/>
          <w:szCs w:val="22"/>
        </w:rPr>
        <w:t>Our setting uses a key person approach. This means that each member of staff has a group of children for whom she/he is particularly responsible. Your child's key person will be the person who works with you to make sure that the childcare that we provide is right for your child's particular needs and interests. When your child first starts at the setting, she/he will help your child to settle and throughout your child's time at the setting, she/he will help your child to benefit from our activities.</w:t>
      </w:r>
    </w:p>
    <w:p w14:paraId="77806C14" w14:textId="77777777" w:rsidR="000D4BD4" w:rsidRDefault="000D4BD4">
      <w:pPr>
        <w:spacing w:line="360" w:lineRule="auto"/>
        <w:rPr>
          <w:rFonts w:ascii="Arial" w:hAnsi="Arial" w:cs="Arial"/>
          <w:sz w:val="22"/>
          <w:szCs w:val="22"/>
        </w:rPr>
      </w:pPr>
    </w:p>
    <w:p w14:paraId="77806C15" w14:textId="77777777" w:rsidR="000D4BD4" w:rsidRDefault="000D4BD4">
      <w:pPr>
        <w:spacing w:line="360" w:lineRule="auto"/>
        <w:rPr>
          <w:rFonts w:ascii="Arial" w:hAnsi="Arial" w:cs="Arial"/>
          <w:b/>
          <w:sz w:val="22"/>
          <w:szCs w:val="22"/>
        </w:rPr>
      </w:pPr>
    </w:p>
    <w:p w14:paraId="77806C16" w14:textId="77777777" w:rsidR="000D4BD4" w:rsidRDefault="00252453">
      <w:pPr>
        <w:spacing w:line="360" w:lineRule="auto"/>
        <w:rPr>
          <w:rFonts w:ascii="Arial" w:hAnsi="Arial" w:cs="Arial"/>
          <w:sz w:val="22"/>
          <w:szCs w:val="22"/>
        </w:rPr>
      </w:pPr>
      <w:r>
        <w:rPr>
          <w:rFonts w:ascii="Arial" w:hAnsi="Arial" w:cs="Arial"/>
          <w:b/>
          <w:sz w:val="22"/>
          <w:szCs w:val="22"/>
        </w:rPr>
        <w:t>Learning opportunities for adults</w:t>
      </w:r>
    </w:p>
    <w:p w14:paraId="77806C17" w14:textId="77777777" w:rsidR="000D4BD4" w:rsidRDefault="000D4BD4">
      <w:pPr>
        <w:spacing w:line="360" w:lineRule="auto"/>
        <w:rPr>
          <w:rFonts w:ascii="Arial" w:hAnsi="Arial" w:cs="Arial"/>
          <w:sz w:val="22"/>
          <w:szCs w:val="22"/>
        </w:rPr>
      </w:pPr>
    </w:p>
    <w:p w14:paraId="77806C18" w14:textId="77777777" w:rsidR="000D4BD4" w:rsidRDefault="00252453">
      <w:pPr>
        <w:spacing w:line="360" w:lineRule="auto"/>
      </w:pPr>
      <w:r>
        <w:rPr>
          <w:rFonts w:ascii="Arial" w:hAnsi="Arial" w:cs="Arial"/>
          <w:sz w:val="22"/>
          <w:szCs w:val="22"/>
        </w:rPr>
        <w:t xml:space="preserve">As well as gaining childcare qualifications, our staff take part in further training to help them to keep up-to date with thinking about early years care and education. We also keep up-to-date with best practice, as a member </w:t>
      </w:r>
    </w:p>
    <w:p w14:paraId="77806C19" w14:textId="77777777" w:rsidR="000D4BD4" w:rsidRDefault="000D4BD4">
      <w:pPr>
        <w:spacing w:line="360" w:lineRule="auto"/>
      </w:pPr>
    </w:p>
    <w:p w14:paraId="77806C1A" w14:textId="77777777" w:rsidR="000D4BD4" w:rsidRDefault="00252453">
      <w:pPr>
        <w:spacing w:line="360" w:lineRule="auto"/>
        <w:rPr>
          <w:rFonts w:ascii="Arial" w:hAnsi="Arial" w:cs="Arial"/>
          <w:sz w:val="22"/>
          <w:szCs w:val="22"/>
        </w:rPr>
      </w:pPr>
      <w:r>
        <w:rPr>
          <w:rFonts w:ascii="Arial" w:hAnsi="Arial" w:cs="Arial"/>
          <w:sz w:val="22"/>
          <w:szCs w:val="22"/>
        </w:rPr>
        <w:t xml:space="preserve">of the Pre-school Learning Alliance, through </w:t>
      </w:r>
      <w:r>
        <w:rPr>
          <w:rFonts w:ascii="Arial" w:hAnsi="Arial" w:cs="Arial"/>
          <w:i/>
          <w:sz w:val="22"/>
          <w:szCs w:val="22"/>
        </w:rPr>
        <w:t>Under 5</w:t>
      </w:r>
      <w:r>
        <w:rPr>
          <w:rFonts w:ascii="Arial" w:hAnsi="Arial" w:cs="Arial"/>
          <w:sz w:val="22"/>
          <w:szCs w:val="22"/>
        </w:rPr>
        <w:t xml:space="preserve"> magazine and other publications produced by the Alliance. The current copy of </w:t>
      </w:r>
      <w:r>
        <w:rPr>
          <w:rFonts w:ascii="Arial" w:hAnsi="Arial" w:cs="Arial"/>
          <w:i/>
          <w:sz w:val="22"/>
          <w:szCs w:val="22"/>
        </w:rPr>
        <w:t>Under 5</w:t>
      </w:r>
      <w:r>
        <w:rPr>
          <w:rFonts w:ascii="Arial" w:hAnsi="Arial" w:cs="Arial"/>
          <w:sz w:val="22"/>
          <w:szCs w:val="22"/>
        </w:rPr>
        <w:t xml:space="preserve"> is available for you to read. During our coffee mornings, we have the opportunity to discuss how adults can help their children to learn and develop in their early years.</w:t>
      </w:r>
    </w:p>
    <w:p w14:paraId="77806C1B" w14:textId="77777777" w:rsidR="000D4BD4" w:rsidRDefault="000D4BD4">
      <w:pPr>
        <w:spacing w:line="360" w:lineRule="auto"/>
        <w:rPr>
          <w:rFonts w:ascii="Arial" w:hAnsi="Arial" w:cs="Arial"/>
          <w:sz w:val="22"/>
          <w:szCs w:val="22"/>
        </w:rPr>
      </w:pPr>
    </w:p>
    <w:p w14:paraId="77806C1C" w14:textId="77777777" w:rsidR="000D4BD4" w:rsidRDefault="00252453">
      <w:pPr>
        <w:spacing w:line="360" w:lineRule="auto"/>
        <w:rPr>
          <w:rFonts w:ascii="Arial" w:hAnsi="Arial" w:cs="Arial"/>
          <w:sz w:val="22"/>
          <w:szCs w:val="22"/>
        </w:rPr>
      </w:pPr>
      <w:r>
        <w:rPr>
          <w:rFonts w:ascii="Arial" w:hAnsi="Arial" w:cs="Arial"/>
          <w:b/>
          <w:sz w:val="22"/>
          <w:szCs w:val="22"/>
        </w:rPr>
        <w:t>The setting's timetable and routines</w:t>
      </w:r>
    </w:p>
    <w:p w14:paraId="77806C1D" w14:textId="77777777" w:rsidR="000D4BD4" w:rsidRDefault="000D4BD4">
      <w:pPr>
        <w:spacing w:line="360" w:lineRule="auto"/>
        <w:rPr>
          <w:rFonts w:ascii="Arial" w:hAnsi="Arial" w:cs="Arial"/>
          <w:sz w:val="22"/>
          <w:szCs w:val="22"/>
        </w:rPr>
      </w:pPr>
    </w:p>
    <w:p w14:paraId="77806C1E" w14:textId="77777777" w:rsidR="000D4BD4" w:rsidRDefault="00252453">
      <w:pPr>
        <w:spacing w:line="360" w:lineRule="auto"/>
        <w:rPr>
          <w:rFonts w:ascii="Arial" w:hAnsi="Arial" w:cs="Arial"/>
          <w:sz w:val="22"/>
          <w:szCs w:val="22"/>
        </w:rPr>
      </w:pPr>
      <w:r>
        <w:rPr>
          <w:rFonts w:ascii="Arial" w:hAnsi="Arial" w:cs="Arial"/>
          <w:sz w:val="22"/>
          <w:szCs w:val="22"/>
        </w:rPr>
        <w:t>Our setting believes that care and education are equally important in the experience which we offer children. The routines and activities that make up the day in our setting are provided in ways that:</w:t>
      </w:r>
    </w:p>
    <w:p w14:paraId="77806C1F" w14:textId="77777777" w:rsidR="000D4BD4" w:rsidRDefault="00252453">
      <w:pPr>
        <w:numPr>
          <w:ilvl w:val="0"/>
          <w:numId w:val="16"/>
        </w:numPr>
        <w:spacing w:line="360" w:lineRule="auto"/>
        <w:rPr>
          <w:rFonts w:ascii="Arial" w:hAnsi="Arial" w:cs="Arial"/>
          <w:sz w:val="22"/>
          <w:szCs w:val="22"/>
        </w:rPr>
      </w:pPr>
      <w:r>
        <w:rPr>
          <w:rFonts w:ascii="Arial" w:hAnsi="Arial" w:cs="Arial"/>
          <w:sz w:val="22"/>
          <w:szCs w:val="22"/>
        </w:rPr>
        <w:t>help each child to feel that she/he is a valued member of the setting;</w:t>
      </w:r>
    </w:p>
    <w:p w14:paraId="77806C20" w14:textId="77777777" w:rsidR="000D4BD4" w:rsidRDefault="00252453">
      <w:pPr>
        <w:numPr>
          <w:ilvl w:val="0"/>
          <w:numId w:val="16"/>
        </w:numPr>
        <w:spacing w:line="360" w:lineRule="auto"/>
        <w:rPr>
          <w:rFonts w:ascii="Arial" w:hAnsi="Arial" w:cs="Arial"/>
          <w:sz w:val="22"/>
          <w:szCs w:val="22"/>
        </w:rPr>
      </w:pPr>
      <w:r>
        <w:rPr>
          <w:rFonts w:ascii="Arial" w:hAnsi="Arial" w:cs="Arial"/>
          <w:sz w:val="22"/>
          <w:szCs w:val="22"/>
        </w:rPr>
        <w:t>ensure the safety of each child;</w:t>
      </w:r>
    </w:p>
    <w:p w14:paraId="77806C21" w14:textId="77777777" w:rsidR="000D4BD4" w:rsidRDefault="00252453">
      <w:pPr>
        <w:numPr>
          <w:ilvl w:val="0"/>
          <w:numId w:val="16"/>
        </w:numPr>
        <w:spacing w:line="360" w:lineRule="auto"/>
        <w:rPr>
          <w:rFonts w:ascii="Arial" w:hAnsi="Arial" w:cs="Arial"/>
          <w:sz w:val="22"/>
          <w:szCs w:val="22"/>
        </w:rPr>
      </w:pPr>
      <w:r>
        <w:rPr>
          <w:rFonts w:ascii="Arial" w:hAnsi="Arial" w:cs="Arial"/>
          <w:sz w:val="22"/>
          <w:szCs w:val="22"/>
        </w:rPr>
        <w:t>help children to gain from the social experience of being part of a group; and</w:t>
      </w:r>
    </w:p>
    <w:p w14:paraId="77806C22" w14:textId="77777777" w:rsidR="000D4BD4" w:rsidRDefault="00252453">
      <w:pPr>
        <w:numPr>
          <w:ilvl w:val="0"/>
          <w:numId w:val="16"/>
        </w:numPr>
        <w:spacing w:line="360" w:lineRule="auto"/>
        <w:rPr>
          <w:rFonts w:ascii="Arial" w:hAnsi="Arial" w:cs="Arial"/>
          <w:sz w:val="22"/>
          <w:szCs w:val="22"/>
        </w:rPr>
      </w:pPr>
      <w:r>
        <w:rPr>
          <w:rFonts w:ascii="Arial" w:hAnsi="Arial" w:cs="Arial"/>
          <w:sz w:val="22"/>
          <w:szCs w:val="22"/>
        </w:rPr>
        <w:t>provide children with opportunities to learn and help them to value learning.</w:t>
      </w:r>
    </w:p>
    <w:p w14:paraId="77806C23" w14:textId="77777777" w:rsidR="000D4BD4" w:rsidRDefault="000D4BD4">
      <w:pPr>
        <w:spacing w:line="360" w:lineRule="auto"/>
        <w:rPr>
          <w:rFonts w:ascii="Arial" w:hAnsi="Arial" w:cs="Arial"/>
          <w:sz w:val="22"/>
          <w:szCs w:val="22"/>
        </w:rPr>
      </w:pPr>
    </w:p>
    <w:p w14:paraId="77806C24" w14:textId="77777777" w:rsidR="008555B8" w:rsidRDefault="008555B8">
      <w:pPr>
        <w:spacing w:line="360" w:lineRule="auto"/>
        <w:rPr>
          <w:rFonts w:ascii="Arial" w:hAnsi="Arial" w:cs="Arial"/>
          <w:sz w:val="22"/>
          <w:szCs w:val="22"/>
        </w:rPr>
      </w:pPr>
    </w:p>
    <w:p w14:paraId="77806C25" w14:textId="77777777" w:rsidR="008555B8" w:rsidRDefault="008555B8">
      <w:pPr>
        <w:spacing w:line="360" w:lineRule="auto"/>
        <w:rPr>
          <w:rFonts w:ascii="Arial" w:hAnsi="Arial" w:cs="Arial"/>
          <w:sz w:val="22"/>
          <w:szCs w:val="22"/>
        </w:rPr>
      </w:pPr>
    </w:p>
    <w:p w14:paraId="77806C26" w14:textId="77777777" w:rsidR="008555B8" w:rsidRDefault="008555B8">
      <w:pPr>
        <w:spacing w:line="360" w:lineRule="auto"/>
        <w:rPr>
          <w:rFonts w:ascii="Arial" w:hAnsi="Arial" w:cs="Arial"/>
          <w:sz w:val="22"/>
          <w:szCs w:val="22"/>
        </w:rPr>
      </w:pPr>
    </w:p>
    <w:p w14:paraId="77806C27" w14:textId="77777777" w:rsidR="008555B8" w:rsidRDefault="008555B8">
      <w:pPr>
        <w:spacing w:line="360" w:lineRule="auto"/>
        <w:rPr>
          <w:rFonts w:ascii="Arial" w:hAnsi="Arial" w:cs="Arial"/>
          <w:sz w:val="22"/>
          <w:szCs w:val="22"/>
        </w:rPr>
      </w:pPr>
    </w:p>
    <w:p w14:paraId="77806C28" w14:textId="77777777" w:rsidR="008555B8" w:rsidRDefault="008555B8">
      <w:pPr>
        <w:spacing w:line="360" w:lineRule="auto"/>
        <w:rPr>
          <w:rFonts w:ascii="Arial" w:hAnsi="Arial" w:cs="Arial"/>
          <w:sz w:val="22"/>
          <w:szCs w:val="22"/>
        </w:rPr>
      </w:pPr>
    </w:p>
    <w:p w14:paraId="77806C29" w14:textId="77777777" w:rsidR="000D4BD4" w:rsidRDefault="00252453">
      <w:pPr>
        <w:spacing w:line="360" w:lineRule="auto"/>
        <w:rPr>
          <w:rFonts w:ascii="Arial" w:hAnsi="Arial" w:cs="Arial"/>
          <w:sz w:val="22"/>
          <w:szCs w:val="22"/>
        </w:rPr>
      </w:pPr>
      <w:r>
        <w:rPr>
          <w:rFonts w:ascii="Arial" w:hAnsi="Arial" w:cs="Arial"/>
          <w:b/>
          <w:sz w:val="22"/>
          <w:szCs w:val="22"/>
        </w:rPr>
        <w:lastRenderedPageBreak/>
        <w:t>The session*</w:t>
      </w:r>
    </w:p>
    <w:p w14:paraId="77806C2A" w14:textId="77777777" w:rsidR="000D4BD4" w:rsidRDefault="000D4BD4">
      <w:pPr>
        <w:spacing w:line="360" w:lineRule="auto"/>
        <w:rPr>
          <w:rFonts w:ascii="Arial" w:hAnsi="Arial" w:cs="Arial"/>
          <w:sz w:val="22"/>
          <w:szCs w:val="22"/>
        </w:rPr>
      </w:pPr>
    </w:p>
    <w:p w14:paraId="77806C2B" w14:textId="77777777" w:rsidR="000D4BD4" w:rsidRDefault="00252453">
      <w:pPr>
        <w:spacing w:line="360" w:lineRule="auto"/>
        <w:rPr>
          <w:rFonts w:ascii="Arial" w:hAnsi="Arial" w:cs="Arial"/>
          <w:sz w:val="22"/>
          <w:szCs w:val="22"/>
        </w:rPr>
      </w:pPr>
      <w:r>
        <w:rPr>
          <w:rFonts w:ascii="Arial" w:hAnsi="Arial" w:cs="Arial"/>
          <w:sz w:val="22"/>
          <w:szCs w:val="22"/>
        </w:rPr>
        <w:t>We organise our sessions so that the children can choose from, and work at, a range of activities and, in doing so, build up their ability to select and work through a task to its completion. The children are also helped and encouraged to take part in adult-led small and large group activities, which introduce them to new experiences and help them to gain new skills, as well as helping them to learn to work with others. Outdoor activities contribute to children's health, their physical development and their knowledge of the world around them. The children have the opportunity, and are encouraged, to take part in outdoor child-chosen and adult-led activities, as well as those provided in the indoor playrooms.</w:t>
      </w:r>
    </w:p>
    <w:p w14:paraId="77806C2C" w14:textId="77777777" w:rsidR="000D4BD4" w:rsidRDefault="000D4BD4">
      <w:pPr>
        <w:spacing w:line="360" w:lineRule="auto"/>
        <w:rPr>
          <w:rFonts w:ascii="Arial" w:hAnsi="Arial" w:cs="Arial"/>
          <w:sz w:val="22"/>
          <w:szCs w:val="22"/>
        </w:rPr>
      </w:pPr>
    </w:p>
    <w:p w14:paraId="77806C2D" w14:textId="77777777" w:rsidR="000D4BD4" w:rsidRDefault="00252453">
      <w:pPr>
        <w:spacing w:line="360" w:lineRule="auto"/>
        <w:rPr>
          <w:rFonts w:ascii="Arial" w:hAnsi="Arial" w:cs="Arial"/>
          <w:sz w:val="22"/>
          <w:szCs w:val="22"/>
        </w:rPr>
      </w:pPr>
      <w:r>
        <w:rPr>
          <w:rFonts w:ascii="Arial" w:hAnsi="Arial" w:cs="Arial"/>
          <w:b/>
          <w:sz w:val="22"/>
          <w:szCs w:val="22"/>
        </w:rPr>
        <w:t>Snacks and meals</w:t>
      </w:r>
    </w:p>
    <w:p w14:paraId="77806C2E" w14:textId="77777777" w:rsidR="000D4BD4" w:rsidRDefault="000D4BD4">
      <w:pPr>
        <w:spacing w:line="360" w:lineRule="auto"/>
        <w:rPr>
          <w:rFonts w:ascii="Arial" w:hAnsi="Arial" w:cs="Arial"/>
          <w:sz w:val="22"/>
          <w:szCs w:val="22"/>
        </w:rPr>
      </w:pPr>
    </w:p>
    <w:p w14:paraId="77806C2F" w14:textId="77777777" w:rsidR="000D4BD4" w:rsidRDefault="00252453">
      <w:pPr>
        <w:spacing w:line="360" w:lineRule="auto"/>
        <w:rPr>
          <w:rFonts w:ascii="Arial" w:hAnsi="Arial" w:cs="Arial"/>
          <w:sz w:val="22"/>
          <w:szCs w:val="22"/>
        </w:rPr>
      </w:pPr>
      <w:r>
        <w:rPr>
          <w:rFonts w:ascii="Arial" w:hAnsi="Arial" w:cs="Arial"/>
          <w:sz w:val="22"/>
          <w:szCs w:val="22"/>
        </w:rPr>
        <w:t>We make snacks and meals a social time at which children and adults eat together. We plan snacks  so that they provide the children with healthy and nutritious food. Children are requested to bring their own packed lunch if attending 9am-3pm.  Please tell us about your child's dietary needs and we  will plan accordingly.</w:t>
      </w:r>
    </w:p>
    <w:p w14:paraId="77806C30" w14:textId="77777777" w:rsidR="000D4BD4" w:rsidRDefault="000D4BD4">
      <w:pPr>
        <w:spacing w:line="360" w:lineRule="auto"/>
        <w:rPr>
          <w:rFonts w:ascii="Arial" w:hAnsi="Arial" w:cs="Arial"/>
          <w:sz w:val="22"/>
          <w:szCs w:val="22"/>
        </w:rPr>
      </w:pPr>
    </w:p>
    <w:p w14:paraId="77806C31" w14:textId="77777777" w:rsidR="000D4BD4" w:rsidRDefault="00252453">
      <w:pPr>
        <w:spacing w:line="360" w:lineRule="auto"/>
        <w:rPr>
          <w:rFonts w:ascii="Arial" w:hAnsi="Arial" w:cs="Arial"/>
          <w:sz w:val="22"/>
          <w:szCs w:val="22"/>
        </w:rPr>
      </w:pPr>
      <w:r>
        <w:rPr>
          <w:rFonts w:ascii="Arial" w:hAnsi="Arial" w:cs="Arial"/>
          <w:b/>
          <w:sz w:val="22"/>
          <w:szCs w:val="22"/>
        </w:rPr>
        <w:t>Clothing</w:t>
      </w:r>
    </w:p>
    <w:p w14:paraId="77806C32" w14:textId="77777777" w:rsidR="000D4BD4" w:rsidRDefault="000D4BD4">
      <w:pPr>
        <w:spacing w:line="360" w:lineRule="auto"/>
        <w:rPr>
          <w:rFonts w:ascii="Arial" w:hAnsi="Arial" w:cs="Arial"/>
          <w:sz w:val="22"/>
          <w:szCs w:val="22"/>
        </w:rPr>
      </w:pPr>
    </w:p>
    <w:p w14:paraId="77806C33" w14:textId="77777777" w:rsidR="000D4BD4" w:rsidRDefault="00252453">
      <w:pPr>
        <w:spacing w:line="360" w:lineRule="auto"/>
        <w:rPr>
          <w:rFonts w:ascii="Arial" w:hAnsi="Arial" w:cs="Arial"/>
          <w:b/>
          <w:sz w:val="22"/>
          <w:szCs w:val="22"/>
        </w:rPr>
      </w:pPr>
      <w:r>
        <w:rPr>
          <w:rFonts w:ascii="Arial" w:hAnsi="Arial" w:cs="Arial"/>
          <w:sz w:val="22"/>
          <w:szCs w:val="22"/>
        </w:rPr>
        <w:t>We encourage protective clothing for the children when they play with messy activities. Children are encouraged  to gain the skills that help them to be independent and look after themselves. This includes taking off and putting on aprons, outdoor and dressing up clothes. Due to set up of premises and fire doors, we are unable to allow children to take a themselves to the toilet and they will need to ask a member of staff. Independence is encouraged when using toilet and clothing that is easy for them to manage will help them to do this.</w:t>
      </w:r>
    </w:p>
    <w:p w14:paraId="77806C34" w14:textId="77777777" w:rsidR="000D4BD4" w:rsidRDefault="000D4BD4">
      <w:pPr>
        <w:spacing w:line="360" w:lineRule="auto"/>
        <w:rPr>
          <w:rFonts w:ascii="Arial" w:hAnsi="Arial" w:cs="Arial"/>
          <w:b/>
          <w:sz w:val="22"/>
          <w:szCs w:val="22"/>
        </w:rPr>
      </w:pPr>
    </w:p>
    <w:p w14:paraId="77806C35" w14:textId="77777777" w:rsidR="000D4BD4" w:rsidRDefault="000D4BD4">
      <w:pPr>
        <w:spacing w:line="360" w:lineRule="auto"/>
        <w:rPr>
          <w:rFonts w:ascii="Arial" w:hAnsi="Arial" w:cs="Arial"/>
          <w:b/>
          <w:sz w:val="22"/>
          <w:szCs w:val="22"/>
        </w:rPr>
      </w:pPr>
    </w:p>
    <w:p w14:paraId="77806C36" w14:textId="77777777" w:rsidR="000D4BD4" w:rsidRDefault="000D4BD4">
      <w:pPr>
        <w:spacing w:line="360" w:lineRule="auto"/>
        <w:rPr>
          <w:rFonts w:ascii="Arial" w:hAnsi="Arial" w:cs="Arial"/>
          <w:b/>
          <w:sz w:val="22"/>
          <w:szCs w:val="22"/>
        </w:rPr>
      </w:pPr>
    </w:p>
    <w:p w14:paraId="77806C37" w14:textId="77777777" w:rsidR="000D4BD4" w:rsidRDefault="000D4BD4">
      <w:pPr>
        <w:spacing w:line="360" w:lineRule="auto"/>
        <w:rPr>
          <w:rFonts w:ascii="Arial" w:hAnsi="Arial" w:cs="Arial"/>
          <w:b/>
          <w:sz w:val="22"/>
          <w:szCs w:val="22"/>
        </w:rPr>
      </w:pPr>
    </w:p>
    <w:p w14:paraId="77806C38" w14:textId="77777777" w:rsidR="000D4BD4" w:rsidRDefault="00252453">
      <w:pPr>
        <w:spacing w:line="360" w:lineRule="auto"/>
      </w:pPr>
      <w:r>
        <w:rPr>
          <w:rFonts w:ascii="Arial" w:hAnsi="Arial" w:cs="Arial"/>
          <w:b/>
          <w:sz w:val="22"/>
          <w:szCs w:val="22"/>
        </w:rPr>
        <w:t>Policies</w:t>
      </w:r>
    </w:p>
    <w:p w14:paraId="77806C39" w14:textId="77777777" w:rsidR="000D4BD4" w:rsidRDefault="000D4BD4">
      <w:pPr>
        <w:spacing w:line="360" w:lineRule="auto"/>
      </w:pPr>
    </w:p>
    <w:p w14:paraId="77806C3A" w14:textId="77777777" w:rsidR="000D4BD4" w:rsidRDefault="00252453">
      <w:pPr>
        <w:spacing w:line="360" w:lineRule="auto"/>
        <w:rPr>
          <w:rFonts w:ascii="Arial" w:hAnsi="Arial" w:cs="Arial"/>
          <w:sz w:val="22"/>
          <w:szCs w:val="22"/>
        </w:rPr>
      </w:pPr>
      <w:r>
        <w:rPr>
          <w:rFonts w:ascii="Arial" w:hAnsi="Arial" w:cs="Arial"/>
          <w:sz w:val="22"/>
          <w:szCs w:val="22"/>
        </w:rPr>
        <w:t>Our staff can explain our policies and procedures to you. Copies of which are available on reqest and some displayed on our notice board. They can also be found on our website : appletreepreschool@hotmail.co.uk.</w:t>
      </w:r>
    </w:p>
    <w:p w14:paraId="77806C3B" w14:textId="77777777" w:rsidR="000D4BD4" w:rsidRDefault="000D4BD4">
      <w:pPr>
        <w:spacing w:line="360" w:lineRule="auto"/>
        <w:rPr>
          <w:rFonts w:ascii="Arial" w:hAnsi="Arial" w:cs="Arial"/>
          <w:sz w:val="22"/>
          <w:szCs w:val="22"/>
        </w:rPr>
      </w:pPr>
    </w:p>
    <w:p w14:paraId="77806C3C" w14:textId="77777777" w:rsidR="000D4BD4" w:rsidRDefault="00252453">
      <w:pPr>
        <w:spacing w:line="360" w:lineRule="auto"/>
        <w:rPr>
          <w:rFonts w:ascii="Arial" w:hAnsi="Arial" w:cs="Arial"/>
          <w:sz w:val="22"/>
          <w:szCs w:val="22"/>
        </w:rPr>
      </w:pPr>
      <w:r>
        <w:rPr>
          <w:rFonts w:ascii="Arial" w:hAnsi="Arial" w:cs="Arial"/>
          <w:sz w:val="22"/>
          <w:szCs w:val="22"/>
        </w:rPr>
        <w:t xml:space="preserve">Our policies help us to make sure that the service provided by our setting is a high quality one and that being a member of the setting is an enjoyable and beneficial experience for each child and her/his parents. </w:t>
      </w:r>
    </w:p>
    <w:p w14:paraId="77806C3D" w14:textId="77777777" w:rsidR="000D4BD4" w:rsidRDefault="000D4BD4">
      <w:pPr>
        <w:spacing w:line="360" w:lineRule="auto"/>
        <w:rPr>
          <w:rFonts w:ascii="Arial" w:hAnsi="Arial" w:cs="Arial"/>
          <w:sz w:val="22"/>
          <w:szCs w:val="22"/>
        </w:rPr>
      </w:pPr>
    </w:p>
    <w:p w14:paraId="77806C3E" w14:textId="77777777" w:rsidR="000D4BD4" w:rsidRDefault="00252453">
      <w:pPr>
        <w:spacing w:line="360" w:lineRule="auto"/>
        <w:rPr>
          <w:rFonts w:ascii="Arial" w:hAnsi="Arial" w:cs="Arial"/>
          <w:sz w:val="22"/>
          <w:szCs w:val="22"/>
        </w:rPr>
      </w:pPr>
      <w:r>
        <w:rPr>
          <w:rFonts w:ascii="Arial" w:hAnsi="Arial" w:cs="Arial"/>
          <w:sz w:val="22"/>
          <w:szCs w:val="22"/>
        </w:rPr>
        <w:t>Our staff, parents and committee work together to adopt the policies and they all have the opportunity to take part in the annual review of the policies. We aim to review four policies each month. These review help us to make sure that the policies are enabling our setting to provide a quality service for its members and the local community.</w:t>
      </w:r>
    </w:p>
    <w:p w14:paraId="77806C3F" w14:textId="77777777" w:rsidR="000D4BD4" w:rsidRDefault="000D4BD4">
      <w:pPr>
        <w:spacing w:line="360" w:lineRule="auto"/>
        <w:rPr>
          <w:rFonts w:ascii="Arial" w:hAnsi="Arial" w:cs="Arial"/>
          <w:sz w:val="22"/>
          <w:szCs w:val="22"/>
        </w:rPr>
      </w:pPr>
    </w:p>
    <w:p w14:paraId="77806C40" w14:textId="77777777" w:rsidR="000D4BD4" w:rsidRDefault="00252453">
      <w:pPr>
        <w:spacing w:line="360" w:lineRule="auto"/>
        <w:rPr>
          <w:rFonts w:ascii="Arial" w:hAnsi="Arial" w:cs="Arial"/>
          <w:sz w:val="22"/>
          <w:szCs w:val="22"/>
        </w:rPr>
      </w:pPr>
      <w:r>
        <w:rPr>
          <w:rFonts w:ascii="Arial" w:hAnsi="Arial" w:cs="Arial"/>
          <w:b/>
          <w:sz w:val="22"/>
          <w:szCs w:val="22"/>
        </w:rPr>
        <w:lastRenderedPageBreak/>
        <w:t>Safeguarding children</w:t>
      </w:r>
    </w:p>
    <w:p w14:paraId="77806C41" w14:textId="77777777" w:rsidR="000D4BD4" w:rsidRDefault="000D4BD4">
      <w:pPr>
        <w:spacing w:line="360" w:lineRule="auto"/>
        <w:rPr>
          <w:rFonts w:ascii="Arial" w:hAnsi="Arial" w:cs="Arial"/>
          <w:sz w:val="22"/>
          <w:szCs w:val="22"/>
        </w:rPr>
      </w:pPr>
    </w:p>
    <w:p w14:paraId="77806C42" w14:textId="77777777" w:rsidR="000D4BD4" w:rsidRDefault="00252453">
      <w:pPr>
        <w:spacing w:line="360" w:lineRule="auto"/>
      </w:pPr>
      <w:r>
        <w:rPr>
          <w:rFonts w:ascii="Arial" w:hAnsi="Arial" w:cs="Arial"/>
          <w:sz w:val="22"/>
          <w:szCs w:val="22"/>
        </w:rPr>
        <w:t>Our setting has a duty under the law to help safeguard children against suspected or actual ‘significant harm’. Our employment practices ensure children against the likelihood of abuse in our setting and we have a procedure for managing complaints or allegations against a member of staff.</w:t>
      </w:r>
    </w:p>
    <w:p w14:paraId="77806C43" w14:textId="77777777" w:rsidR="000D4BD4" w:rsidRDefault="000D4BD4">
      <w:pPr>
        <w:spacing w:line="360" w:lineRule="auto"/>
      </w:pPr>
    </w:p>
    <w:p w14:paraId="77806C44" w14:textId="77777777" w:rsidR="000D4BD4" w:rsidRDefault="00252453">
      <w:pPr>
        <w:spacing w:line="360" w:lineRule="auto"/>
        <w:rPr>
          <w:rFonts w:ascii="Arial" w:hAnsi="Arial" w:cs="Arial"/>
          <w:b/>
          <w:sz w:val="22"/>
          <w:szCs w:val="22"/>
        </w:rPr>
      </w:pPr>
      <w:r>
        <w:rPr>
          <w:rFonts w:ascii="Arial" w:hAnsi="Arial" w:cs="Arial"/>
          <w:sz w:val="22"/>
          <w:szCs w:val="22"/>
        </w:rPr>
        <w:t xml:space="preserve">Our way of working with children and their parents ensures that we are aware of any problems that may emerge and can offer support, including referral to appropriate agencies when necessary, to help families in difficulty. </w:t>
      </w:r>
    </w:p>
    <w:p w14:paraId="77806C45" w14:textId="77777777" w:rsidR="000D4BD4" w:rsidRDefault="000D4BD4">
      <w:pPr>
        <w:spacing w:line="360" w:lineRule="auto"/>
        <w:rPr>
          <w:rFonts w:ascii="Arial" w:hAnsi="Arial" w:cs="Arial"/>
          <w:b/>
          <w:sz w:val="22"/>
          <w:szCs w:val="22"/>
        </w:rPr>
      </w:pPr>
    </w:p>
    <w:p w14:paraId="77806C46" w14:textId="77777777" w:rsidR="000D4BD4" w:rsidRDefault="00252453">
      <w:pPr>
        <w:spacing w:line="360" w:lineRule="auto"/>
        <w:rPr>
          <w:rFonts w:ascii="Arial" w:hAnsi="Arial" w:cs="Arial"/>
          <w:sz w:val="22"/>
          <w:szCs w:val="22"/>
        </w:rPr>
      </w:pPr>
      <w:r>
        <w:rPr>
          <w:rFonts w:ascii="Arial" w:hAnsi="Arial" w:cs="Arial"/>
          <w:b/>
          <w:sz w:val="22"/>
          <w:szCs w:val="22"/>
        </w:rPr>
        <w:t>Special needs</w:t>
      </w:r>
    </w:p>
    <w:p w14:paraId="77806C47" w14:textId="77777777" w:rsidR="000D4BD4" w:rsidRDefault="000D4BD4">
      <w:pPr>
        <w:spacing w:line="360" w:lineRule="auto"/>
        <w:rPr>
          <w:rFonts w:ascii="Arial" w:hAnsi="Arial" w:cs="Arial"/>
          <w:sz w:val="22"/>
          <w:szCs w:val="22"/>
        </w:rPr>
      </w:pPr>
    </w:p>
    <w:p w14:paraId="77806C48" w14:textId="77777777" w:rsidR="000D4BD4" w:rsidRDefault="00252453">
      <w:pPr>
        <w:spacing w:line="360" w:lineRule="auto"/>
        <w:rPr>
          <w:rFonts w:ascii="Arial" w:hAnsi="Arial" w:cs="Arial"/>
          <w:sz w:val="22"/>
          <w:szCs w:val="22"/>
        </w:rPr>
      </w:pPr>
      <w:r>
        <w:rPr>
          <w:rFonts w:ascii="Arial" w:hAnsi="Arial" w:cs="Arial"/>
          <w:sz w:val="22"/>
          <w:szCs w:val="22"/>
        </w:rPr>
        <w:t>To make sure that our provision meets the needs of each individual child, we take account of any special needs a child may have. We work to the requirements of the Special Educational Needs and Disability Code of Practice: 0 to 25 years (2015).</w:t>
      </w:r>
    </w:p>
    <w:p w14:paraId="77806C49" w14:textId="77777777" w:rsidR="000D4BD4" w:rsidRDefault="000D4BD4">
      <w:pPr>
        <w:spacing w:line="360" w:lineRule="auto"/>
        <w:rPr>
          <w:rFonts w:ascii="Arial" w:hAnsi="Arial" w:cs="Arial"/>
          <w:sz w:val="22"/>
          <w:szCs w:val="22"/>
        </w:rPr>
      </w:pPr>
    </w:p>
    <w:tbl>
      <w:tblPr>
        <w:tblW w:w="0" w:type="auto"/>
        <w:tblLayout w:type="fixed"/>
        <w:tblLook w:val="0000" w:firstRow="0" w:lastRow="0" w:firstColumn="0" w:lastColumn="0" w:noHBand="0" w:noVBand="0"/>
      </w:tblPr>
      <w:tblGrid>
        <w:gridCol w:w="5148"/>
        <w:gridCol w:w="4673"/>
      </w:tblGrid>
      <w:tr w:rsidR="000D4BD4" w14:paraId="77806C4C" w14:textId="77777777">
        <w:tc>
          <w:tcPr>
            <w:tcW w:w="5148" w:type="dxa"/>
            <w:shd w:val="clear" w:color="auto" w:fill="auto"/>
          </w:tcPr>
          <w:p w14:paraId="77806C4A" w14:textId="77777777" w:rsidR="000D4BD4" w:rsidRDefault="00252453">
            <w:pPr>
              <w:spacing w:line="360" w:lineRule="auto"/>
              <w:rPr>
                <w:rFonts w:ascii="Arial" w:hAnsi="Arial" w:cs="Arial"/>
                <w:sz w:val="22"/>
                <w:szCs w:val="22"/>
              </w:rPr>
            </w:pPr>
            <w:r>
              <w:rPr>
                <w:rFonts w:ascii="Arial" w:hAnsi="Arial" w:cs="Arial"/>
                <w:sz w:val="22"/>
                <w:szCs w:val="22"/>
              </w:rPr>
              <w:t>Our Special Educational Needs Co-ordinator is</w:t>
            </w:r>
          </w:p>
        </w:tc>
        <w:tc>
          <w:tcPr>
            <w:tcW w:w="4673" w:type="dxa"/>
            <w:tcBorders>
              <w:bottom w:val="single" w:sz="4" w:space="0" w:color="7030A0"/>
            </w:tcBorders>
            <w:shd w:val="clear" w:color="auto" w:fill="auto"/>
          </w:tcPr>
          <w:p w14:paraId="77806C4B" w14:textId="77777777" w:rsidR="000D4BD4" w:rsidRPr="009057CE" w:rsidRDefault="009057CE">
            <w:pPr>
              <w:snapToGrid w:val="0"/>
              <w:spacing w:line="360" w:lineRule="auto"/>
              <w:rPr>
                <w:rFonts w:ascii="Arial" w:hAnsi="Arial" w:cs="Arial"/>
                <w:sz w:val="22"/>
                <w:szCs w:val="22"/>
              </w:rPr>
            </w:pPr>
            <w:r>
              <w:rPr>
                <w:rFonts w:ascii="Arial" w:hAnsi="Arial" w:cs="Arial"/>
                <w:sz w:val="22"/>
                <w:szCs w:val="22"/>
              </w:rPr>
              <w:t>Alison Jennings</w:t>
            </w:r>
          </w:p>
        </w:tc>
      </w:tr>
    </w:tbl>
    <w:p w14:paraId="77806C4D" w14:textId="77777777" w:rsidR="000D4BD4" w:rsidRDefault="000D4BD4">
      <w:pPr>
        <w:spacing w:line="360" w:lineRule="auto"/>
        <w:rPr>
          <w:rFonts w:ascii="Arial" w:hAnsi="Arial" w:cs="Arial"/>
          <w:sz w:val="22"/>
          <w:szCs w:val="22"/>
        </w:rPr>
      </w:pPr>
    </w:p>
    <w:p w14:paraId="77806C4E" w14:textId="77777777" w:rsidR="000D4BD4" w:rsidRDefault="000D4BD4">
      <w:pPr>
        <w:spacing w:line="360" w:lineRule="auto"/>
        <w:rPr>
          <w:rFonts w:ascii="Arial" w:hAnsi="Arial" w:cs="Arial"/>
          <w:sz w:val="22"/>
          <w:szCs w:val="22"/>
        </w:rPr>
      </w:pPr>
    </w:p>
    <w:p w14:paraId="77806C4F" w14:textId="77777777" w:rsidR="000D4BD4" w:rsidRDefault="00252453">
      <w:pPr>
        <w:spacing w:line="360" w:lineRule="auto"/>
        <w:rPr>
          <w:rFonts w:ascii="Arial" w:hAnsi="Arial" w:cs="Arial"/>
          <w:b/>
          <w:sz w:val="22"/>
          <w:szCs w:val="22"/>
        </w:rPr>
      </w:pPr>
      <w:r>
        <w:rPr>
          <w:rFonts w:ascii="Arial" w:hAnsi="Arial" w:cs="Arial"/>
          <w:b/>
          <w:sz w:val="22"/>
          <w:szCs w:val="22"/>
        </w:rPr>
        <w:t>The management of our setting</w:t>
      </w:r>
    </w:p>
    <w:p w14:paraId="77806C50" w14:textId="77777777" w:rsidR="000D4BD4" w:rsidRDefault="000D4BD4">
      <w:pPr>
        <w:spacing w:line="360" w:lineRule="auto"/>
        <w:rPr>
          <w:rFonts w:ascii="Arial" w:hAnsi="Arial" w:cs="Arial"/>
          <w:b/>
          <w:sz w:val="22"/>
          <w:szCs w:val="22"/>
        </w:rPr>
      </w:pPr>
    </w:p>
    <w:p w14:paraId="77806C51" w14:textId="77777777" w:rsidR="000D4BD4" w:rsidRDefault="00252453">
      <w:pPr>
        <w:spacing w:line="360" w:lineRule="auto"/>
        <w:rPr>
          <w:rFonts w:ascii="Arial" w:hAnsi="Arial" w:cs="Arial"/>
          <w:sz w:val="22"/>
          <w:szCs w:val="22"/>
        </w:rPr>
      </w:pPr>
      <w:r>
        <w:rPr>
          <w:rFonts w:ascii="Arial" w:hAnsi="Arial" w:cs="Arial"/>
          <w:sz w:val="22"/>
          <w:szCs w:val="22"/>
        </w:rPr>
        <w:t>Our setting is a charity and as such is managed by a volunteer management committee - whose members are elected by the parents of the children who attend our setting. The elections take place at our Annual General Meeting. The committee make up the registered person with Ofsted and are responsible for:</w:t>
      </w:r>
    </w:p>
    <w:p w14:paraId="77806C52" w14:textId="77777777" w:rsidR="000D4BD4" w:rsidRDefault="00252453">
      <w:pPr>
        <w:numPr>
          <w:ilvl w:val="0"/>
          <w:numId w:val="5"/>
        </w:numPr>
        <w:spacing w:line="360" w:lineRule="auto"/>
        <w:rPr>
          <w:rFonts w:ascii="Arial" w:hAnsi="Arial" w:cs="Arial"/>
          <w:sz w:val="22"/>
          <w:szCs w:val="22"/>
        </w:rPr>
      </w:pPr>
      <w:r>
        <w:rPr>
          <w:rFonts w:ascii="Arial" w:hAnsi="Arial" w:cs="Arial"/>
          <w:sz w:val="22"/>
          <w:szCs w:val="22"/>
        </w:rPr>
        <w:t>managing our finances;</w:t>
      </w:r>
    </w:p>
    <w:p w14:paraId="77806C53" w14:textId="77777777" w:rsidR="000D4BD4" w:rsidRDefault="00252453">
      <w:pPr>
        <w:numPr>
          <w:ilvl w:val="0"/>
          <w:numId w:val="5"/>
        </w:numPr>
        <w:spacing w:line="360" w:lineRule="auto"/>
        <w:rPr>
          <w:rFonts w:ascii="Arial" w:hAnsi="Arial" w:cs="Arial"/>
          <w:sz w:val="22"/>
          <w:szCs w:val="22"/>
        </w:rPr>
      </w:pPr>
      <w:r>
        <w:rPr>
          <w:rFonts w:ascii="Arial" w:hAnsi="Arial" w:cs="Arial"/>
          <w:sz w:val="22"/>
          <w:szCs w:val="22"/>
        </w:rPr>
        <w:t>employing and managing our staff;</w:t>
      </w:r>
    </w:p>
    <w:p w14:paraId="77806C54" w14:textId="77777777" w:rsidR="000D4BD4" w:rsidRDefault="000D4BD4">
      <w:pPr>
        <w:spacing w:line="360" w:lineRule="auto"/>
        <w:rPr>
          <w:rFonts w:ascii="Arial" w:hAnsi="Arial" w:cs="Arial"/>
          <w:sz w:val="22"/>
          <w:szCs w:val="22"/>
        </w:rPr>
      </w:pPr>
    </w:p>
    <w:p w14:paraId="77806C55" w14:textId="77777777" w:rsidR="000D4BD4" w:rsidRDefault="00252453">
      <w:pPr>
        <w:numPr>
          <w:ilvl w:val="0"/>
          <w:numId w:val="5"/>
        </w:numPr>
        <w:spacing w:line="360" w:lineRule="auto"/>
        <w:rPr>
          <w:rFonts w:ascii="Arial" w:hAnsi="Arial" w:cs="Arial"/>
          <w:sz w:val="22"/>
          <w:szCs w:val="22"/>
        </w:rPr>
      </w:pPr>
      <w:r>
        <w:rPr>
          <w:rFonts w:ascii="Arial" w:hAnsi="Arial" w:cs="Arial"/>
          <w:sz w:val="22"/>
          <w:szCs w:val="22"/>
        </w:rPr>
        <w:t>making sure that we have, and work to, policies that help us to provide a high quality service; and</w:t>
      </w:r>
    </w:p>
    <w:p w14:paraId="77806C56" w14:textId="77777777" w:rsidR="000D4BD4" w:rsidRDefault="00252453">
      <w:pPr>
        <w:numPr>
          <w:ilvl w:val="0"/>
          <w:numId w:val="5"/>
        </w:numPr>
        <w:spacing w:line="360" w:lineRule="auto"/>
        <w:rPr>
          <w:rFonts w:ascii="Arial" w:hAnsi="Arial" w:cs="Arial"/>
          <w:sz w:val="22"/>
          <w:szCs w:val="22"/>
        </w:rPr>
      </w:pPr>
      <w:r>
        <w:rPr>
          <w:rFonts w:ascii="Arial" w:hAnsi="Arial" w:cs="Arial"/>
          <w:sz w:val="22"/>
          <w:szCs w:val="22"/>
        </w:rPr>
        <w:t>making sure that we work in partnership with parents.</w:t>
      </w:r>
    </w:p>
    <w:p w14:paraId="77806C57" w14:textId="77777777" w:rsidR="000D4BD4" w:rsidRDefault="000D4BD4">
      <w:pPr>
        <w:spacing w:line="360" w:lineRule="auto"/>
        <w:rPr>
          <w:rFonts w:ascii="Arial" w:hAnsi="Arial" w:cs="Arial"/>
          <w:sz w:val="22"/>
          <w:szCs w:val="22"/>
        </w:rPr>
      </w:pPr>
    </w:p>
    <w:p w14:paraId="77806C58" w14:textId="77777777" w:rsidR="000D4BD4" w:rsidRDefault="00252453">
      <w:pPr>
        <w:spacing w:line="360" w:lineRule="auto"/>
        <w:rPr>
          <w:rFonts w:ascii="Arial" w:hAnsi="Arial" w:cs="Arial"/>
          <w:sz w:val="22"/>
          <w:szCs w:val="22"/>
        </w:rPr>
      </w:pPr>
      <w:r>
        <w:rPr>
          <w:rFonts w:ascii="Arial" w:hAnsi="Arial" w:cs="Arial"/>
          <w:sz w:val="22"/>
          <w:szCs w:val="22"/>
        </w:rPr>
        <w:t>The Annual General Meeting is open to the parents of all of the children who attend our setting. It is our shared forum for looking back over the previous year's activities and shaping the coming year's plan.</w:t>
      </w:r>
    </w:p>
    <w:p w14:paraId="77806C59" w14:textId="77777777" w:rsidR="000D4BD4" w:rsidRDefault="000D4BD4">
      <w:pPr>
        <w:spacing w:line="360" w:lineRule="auto"/>
        <w:rPr>
          <w:rFonts w:ascii="Arial" w:hAnsi="Arial" w:cs="Arial"/>
          <w:sz w:val="22"/>
          <w:szCs w:val="22"/>
        </w:rPr>
      </w:pPr>
    </w:p>
    <w:p w14:paraId="77806C5A" w14:textId="77777777" w:rsidR="000D4BD4" w:rsidRDefault="000D4BD4">
      <w:pPr>
        <w:spacing w:line="360" w:lineRule="auto"/>
        <w:rPr>
          <w:rFonts w:ascii="Arial" w:hAnsi="Arial" w:cs="Arial"/>
          <w:sz w:val="22"/>
          <w:szCs w:val="22"/>
        </w:rPr>
      </w:pPr>
    </w:p>
    <w:tbl>
      <w:tblPr>
        <w:tblW w:w="0" w:type="auto"/>
        <w:tblLayout w:type="fixed"/>
        <w:tblLook w:val="0000" w:firstRow="0" w:lastRow="0" w:firstColumn="0" w:lastColumn="0" w:noHBand="0" w:noVBand="0"/>
      </w:tblPr>
      <w:tblGrid>
        <w:gridCol w:w="4312"/>
        <w:gridCol w:w="5509"/>
      </w:tblGrid>
      <w:tr w:rsidR="000D4BD4" w14:paraId="77806C5D" w14:textId="77777777">
        <w:tc>
          <w:tcPr>
            <w:tcW w:w="4312" w:type="dxa"/>
            <w:shd w:val="clear" w:color="auto" w:fill="auto"/>
          </w:tcPr>
          <w:p w14:paraId="77806C5B" w14:textId="77777777" w:rsidR="000D4BD4" w:rsidRDefault="000D4BD4">
            <w:pPr>
              <w:snapToGrid w:val="0"/>
              <w:spacing w:line="360" w:lineRule="auto"/>
            </w:pPr>
          </w:p>
        </w:tc>
        <w:tc>
          <w:tcPr>
            <w:tcW w:w="5509" w:type="dxa"/>
            <w:tcBorders>
              <w:bottom w:val="single" w:sz="4" w:space="0" w:color="7030A0"/>
            </w:tcBorders>
            <w:shd w:val="clear" w:color="auto" w:fill="auto"/>
          </w:tcPr>
          <w:p w14:paraId="77806C5C" w14:textId="77777777" w:rsidR="000D4BD4" w:rsidRDefault="000D4BD4">
            <w:pPr>
              <w:snapToGrid w:val="0"/>
              <w:spacing w:line="360" w:lineRule="auto"/>
              <w:jc w:val="right"/>
            </w:pPr>
          </w:p>
        </w:tc>
      </w:tr>
    </w:tbl>
    <w:p w14:paraId="77806C5E" w14:textId="77777777" w:rsidR="000D4BD4" w:rsidRDefault="000D4BD4">
      <w:pPr>
        <w:spacing w:line="360" w:lineRule="auto"/>
      </w:pPr>
    </w:p>
    <w:p w14:paraId="77806C5F" w14:textId="77777777" w:rsidR="000D4BD4" w:rsidRDefault="000D4BD4">
      <w:pPr>
        <w:spacing w:line="360" w:lineRule="auto"/>
        <w:rPr>
          <w:rFonts w:ascii="Arial" w:hAnsi="Arial" w:cs="Arial"/>
          <w:sz w:val="22"/>
          <w:szCs w:val="22"/>
        </w:rPr>
      </w:pPr>
    </w:p>
    <w:p w14:paraId="77806C60" w14:textId="77777777" w:rsidR="008555B8" w:rsidRDefault="008555B8">
      <w:pPr>
        <w:spacing w:line="360" w:lineRule="auto"/>
        <w:rPr>
          <w:rFonts w:ascii="Arial" w:hAnsi="Arial" w:cs="Arial"/>
          <w:sz w:val="22"/>
          <w:szCs w:val="22"/>
        </w:rPr>
      </w:pPr>
    </w:p>
    <w:p w14:paraId="77806C61" w14:textId="77777777" w:rsidR="008555B8" w:rsidRDefault="008555B8">
      <w:pPr>
        <w:spacing w:line="360" w:lineRule="auto"/>
        <w:rPr>
          <w:rFonts w:ascii="Arial" w:hAnsi="Arial" w:cs="Arial"/>
          <w:sz w:val="22"/>
          <w:szCs w:val="22"/>
        </w:rPr>
      </w:pPr>
    </w:p>
    <w:p w14:paraId="77806C62" w14:textId="77777777" w:rsidR="008555B8" w:rsidRDefault="008555B8">
      <w:pPr>
        <w:spacing w:line="360" w:lineRule="auto"/>
        <w:rPr>
          <w:rFonts w:ascii="Arial" w:hAnsi="Arial" w:cs="Arial"/>
          <w:sz w:val="22"/>
          <w:szCs w:val="22"/>
        </w:rPr>
      </w:pPr>
    </w:p>
    <w:p w14:paraId="77806C63" w14:textId="77777777" w:rsidR="008555B8" w:rsidRDefault="008555B8">
      <w:pPr>
        <w:spacing w:line="360" w:lineRule="auto"/>
        <w:rPr>
          <w:rFonts w:ascii="Arial" w:hAnsi="Arial" w:cs="Arial"/>
          <w:sz w:val="22"/>
          <w:szCs w:val="22"/>
        </w:rPr>
      </w:pPr>
    </w:p>
    <w:p w14:paraId="77806C64" w14:textId="77777777" w:rsidR="000D4BD4" w:rsidRDefault="00252453">
      <w:pPr>
        <w:spacing w:line="360" w:lineRule="auto"/>
        <w:rPr>
          <w:rFonts w:ascii="Arial" w:hAnsi="Arial" w:cs="Arial"/>
          <w:sz w:val="22"/>
          <w:szCs w:val="22"/>
        </w:rPr>
      </w:pPr>
      <w:r>
        <w:rPr>
          <w:rFonts w:ascii="Arial" w:hAnsi="Arial" w:cs="Arial"/>
          <w:b/>
          <w:sz w:val="22"/>
          <w:szCs w:val="22"/>
        </w:rPr>
        <w:lastRenderedPageBreak/>
        <w:t>Fees</w:t>
      </w:r>
    </w:p>
    <w:p w14:paraId="77806C65" w14:textId="77777777" w:rsidR="000D4BD4" w:rsidRDefault="000D4BD4">
      <w:pPr>
        <w:spacing w:line="360" w:lineRule="auto"/>
        <w:rPr>
          <w:rFonts w:ascii="Arial" w:hAnsi="Arial" w:cs="Arial"/>
          <w:sz w:val="22"/>
          <w:szCs w:val="22"/>
        </w:rPr>
      </w:pPr>
    </w:p>
    <w:p w14:paraId="77806C66" w14:textId="77777777" w:rsidR="000D4BD4" w:rsidRDefault="00252453">
      <w:pPr>
        <w:spacing w:line="360" w:lineRule="auto"/>
        <w:rPr>
          <w:rFonts w:ascii="Arial" w:hAnsi="Arial" w:cs="Arial"/>
          <w:sz w:val="22"/>
          <w:szCs w:val="22"/>
        </w:rPr>
      </w:pPr>
      <w:r>
        <w:rPr>
          <w:rFonts w:ascii="Arial" w:hAnsi="Arial" w:cs="Arial"/>
          <w:sz w:val="22"/>
          <w:szCs w:val="22"/>
        </w:rPr>
        <w:t xml:space="preserve">The fees are £4.25 </w:t>
      </w:r>
      <w:r w:rsidR="009057CE">
        <w:rPr>
          <w:rFonts w:ascii="Arial" w:hAnsi="Arial" w:cs="Arial"/>
          <w:sz w:val="22"/>
          <w:szCs w:val="22"/>
        </w:rPr>
        <w:t xml:space="preserve">per hour, </w:t>
      </w:r>
      <w:r>
        <w:rPr>
          <w:rFonts w:ascii="Arial" w:hAnsi="Arial" w:cs="Arial"/>
          <w:sz w:val="22"/>
          <w:szCs w:val="22"/>
        </w:rPr>
        <w:t xml:space="preserve">payable monthly in advance. Fees must still be paid if children are absent without notice for a short period of time. If your child has to be absent over a long period of time, talk to Matthew Coombs who is the committee chair or </w:t>
      </w:r>
      <w:r w:rsidR="009057CE">
        <w:rPr>
          <w:rFonts w:ascii="Arial" w:hAnsi="Arial" w:cs="Arial"/>
          <w:sz w:val="22"/>
          <w:szCs w:val="22"/>
        </w:rPr>
        <w:t>Rachel Watts</w:t>
      </w:r>
      <w:r>
        <w:rPr>
          <w:rFonts w:ascii="Arial" w:hAnsi="Arial" w:cs="Arial"/>
          <w:sz w:val="22"/>
          <w:szCs w:val="22"/>
        </w:rPr>
        <w:t xml:space="preserve"> who is our manager. </w:t>
      </w:r>
    </w:p>
    <w:p w14:paraId="77806C67" w14:textId="77777777" w:rsidR="000D4BD4" w:rsidRDefault="000D4BD4">
      <w:pPr>
        <w:spacing w:line="360" w:lineRule="auto"/>
        <w:rPr>
          <w:rFonts w:ascii="Arial" w:hAnsi="Arial" w:cs="Arial"/>
          <w:sz w:val="22"/>
          <w:szCs w:val="22"/>
        </w:rPr>
      </w:pPr>
    </w:p>
    <w:p w14:paraId="77806C68" w14:textId="77777777" w:rsidR="000D4BD4" w:rsidRDefault="00252453">
      <w:pPr>
        <w:spacing w:line="360" w:lineRule="auto"/>
        <w:rPr>
          <w:rFonts w:ascii="Arial" w:hAnsi="Arial" w:cs="Arial"/>
          <w:sz w:val="22"/>
          <w:szCs w:val="22"/>
        </w:rPr>
      </w:pPr>
      <w:r>
        <w:rPr>
          <w:rFonts w:ascii="Arial" w:hAnsi="Arial" w:cs="Arial"/>
          <w:sz w:val="22"/>
          <w:szCs w:val="22"/>
        </w:rPr>
        <w:t>For your child to keep her/his place at our setting, you must pay the fees. We are in receipt of nursery education funding for two, three and four year olds; where funding is not received, then fees apply.</w:t>
      </w:r>
    </w:p>
    <w:p w14:paraId="77806C69" w14:textId="77777777" w:rsidR="000D4BD4" w:rsidRDefault="000D4BD4">
      <w:pPr>
        <w:spacing w:line="360" w:lineRule="auto"/>
        <w:rPr>
          <w:rFonts w:ascii="Arial" w:hAnsi="Arial" w:cs="Arial"/>
          <w:sz w:val="22"/>
          <w:szCs w:val="22"/>
        </w:rPr>
      </w:pPr>
    </w:p>
    <w:p w14:paraId="77806C6A" w14:textId="77777777" w:rsidR="000D4BD4" w:rsidRDefault="00252453">
      <w:pPr>
        <w:spacing w:line="360" w:lineRule="auto"/>
        <w:rPr>
          <w:rFonts w:ascii="Arial" w:hAnsi="Arial" w:cs="Arial"/>
          <w:sz w:val="22"/>
          <w:szCs w:val="22"/>
        </w:rPr>
      </w:pPr>
      <w:r>
        <w:rPr>
          <w:rFonts w:ascii="Arial" w:hAnsi="Arial" w:cs="Arial"/>
          <w:b/>
          <w:sz w:val="22"/>
          <w:szCs w:val="22"/>
        </w:rPr>
        <w:t>Starting at our setting</w:t>
      </w:r>
    </w:p>
    <w:p w14:paraId="77806C6B" w14:textId="77777777" w:rsidR="000D4BD4" w:rsidRDefault="000D4BD4">
      <w:pPr>
        <w:spacing w:line="360" w:lineRule="auto"/>
        <w:rPr>
          <w:rFonts w:ascii="Arial" w:hAnsi="Arial" w:cs="Arial"/>
          <w:sz w:val="22"/>
          <w:szCs w:val="22"/>
        </w:rPr>
      </w:pPr>
    </w:p>
    <w:p w14:paraId="77806C6C" w14:textId="77777777" w:rsidR="000D4BD4" w:rsidRDefault="00252453">
      <w:pPr>
        <w:spacing w:line="360" w:lineRule="auto"/>
        <w:rPr>
          <w:rFonts w:ascii="Arial" w:hAnsi="Arial" w:cs="Arial"/>
          <w:sz w:val="22"/>
          <w:szCs w:val="22"/>
        </w:rPr>
      </w:pPr>
      <w:r>
        <w:rPr>
          <w:rFonts w:ascii="Arial" w:hAnsi="Arial" w:cs="Arial"/>
          <w:i/>
          <w:sz w:val="22"/>
          <w:szCs w:val="22"/>
        </w:rPr>
        <w:t>The first days</w:t>
      </w:r>
    </w:p>
    <w:p w14:paraId="77806C6D" w14:textId="77777777" w:rsidR="000D4BD4" w:rsidRDefault="00252453">
      <w:pPr>
        <w:spacing w:line="360" w:lineRule="auto"/>
        <w:rPr>
          <w:rFonts w:ascii="Arial" w:hAnsi="Arial" w:cs="Arial"/>
          <w:sz w:val="22"/>
          <w:szCs w:val="22"/>
        </w:rPr>
      </w:pPr>
      <w:r>
        <w:rPr>
          <w:rFonts w:ascii="Arial" w:hAnsi="Arial" w:cs="Arial"/>
          <w:sz w:val="22"/>
          <w:szCs w:val="22"/>
        </w:rPr>
        <w:t xml:space="preserve">We want your child to feel happy and safe with us. To make sure that this is the case, our staff will work with you to decide on how to help your child to settle into the setting. Our policy on the Role of the Key Person and Settling-in is enclosed with this prospectus, or is available from </w:t>
      </w:r>
      <w:r w:rsidR="009057CE">
        <w:rPr>
          <w:rFonts w:ascii="Arial" w:hAnsi="Arial" w:cs="Arial"/>
          <w:sz w:val="22"/>
          <w:szCs w:val="22"/>
        </w:rPr>
        <w:t>Rachel Watts</w:t>
      </w:r>
      <w:r>
        <w:rPr>
          <w:rFonts w:ascii="Arial" w:hAnsi="Arial" w:cs="Arial"/>
          <w:sz w:val="22"/>
          <w:szCs w:val="22"/>
        </w:rPr>
        <w:t xml:space="preserve">. </w:t>
      </w:r>
    </w:p>
    <w:p w14:paraId="77806C6E" w14:textId="77777777" w:rsidR="000D4BD4" w:rsidRDefault="000D4BD4">
      <w:pPr>
        <w:spacing w:line="360" w:lineRule="auto"/>
        <w:rPr>
          <w:rFonts w:ascii="Arial" w:hAnsi="Arial" w:cs="Arial"/>
          <w:sz w:val="22"/>
          <w:szCs w:val="22"/>
        </w:rPr>
      </w:pPr>
    </w:p>
    <w:p w14:paraId="77806C6F" w14:textId="77777777" w:rsidR="00252453" w:rsidRDefault="00252453">
      <w:pPr>
        <w:spacing w:line="360" w:lineRule="auto"/>
      </w:pPr>
      <w:r>
        <w:rPr>
          <w:rFonts w:ascii="Arial" w:hAnsi="Arial" w:cs="Arial"/>
          <w:sz w:val="22"/>
          <w:szCs w:val="22"/>
        </w:rPr>
        <w:t>We hope that you and your child enjoy being members of our setting and that you both find taking part in our activities interesting and stimulating. Our staff are always ready and willing to talk with you about your ideas, views or questions.</w:t>
      </w:r>
    </w:p>
    <w:sectPr w:rsidR="00252453">
      <w:pgSz w:w="11906" w:h="16838"/>
      <w:pgMar w:top="567" w:right="567" w:bottom="567" w:left="567"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BoldMT">
    <w:altName w:val="Times New Roman"/>
    <w:charset w:val="00"/>
    <w:family w:val="swiss"/>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1"/>
    <w:lvl w:ilvl="0">
      <w:start w:val="1"/>
      <w:numFmt w:val="none"/>
      <w:pStyle w:val="Heading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singleLevel"/>
    <w:tmpl w:val="00000003"/>
    <w:name w:val="WW8Num2"/>
    <w:lvl w:ilvl="0">
      <w:start w:val="1"/>
      <w:numFmt w:val="bullet"/>
      <w:lvlText w:val=""/>
      <w:lvlJc w:val="left"/>
      <w:pPr>
        <w:tabs>
          <w:tab w:val="num" w:pos="0"/>
        </w:tabs>
        <w:ind w:left="360" w:hanging="360"/>
      </w:pPr>
      <w:rPr>
        <w:rFonts w:ascii="Wingdings" w:hAnsi="Wingdings" w:cs="Wingdings" w:hint="default"/>
        <w:color w:val="8064A2"/>
      </w:rPr>
    </w:lvl>
  </w:abstractNum>
  <w:abstractNum w:abstractNumId="3" w15:restartNumberingAfterBreak="0">
    <w:nsid w:val="00000004"/>
    <w:multiLevelType w:val="singleLevel"/>
    <w:tmpl w:val="00000004"/>
    <w:name w:val="WW8Num3"/>
    <w:lvl w:ilvl="0">
      <w:numFmt w:val="bullet"/>
      <w:lvlText w:val="-"/>
      <w:lvlJc w:val="left"/>
      <w:pPr>
        <w:tabs>
          <w:tab w:val="num" w:pos="720"/>
        </w:tabs>
        <w:ind w:left="720" w:hanging="360"/>
      </w:pPr>
      <w:rPr>
        <w:rFonts w:ascii="Arial-BoldMT" w:hAnsi="Arial-BoldMT" w:cs="Arial-BoldMT" w:hint="default"/>
        <w:b/>
        <w:color w:val="7030A0"/>
      </w:rPr>
    </w:lvl>
  </w:abstractNum>
  <w:abstractNum w:abstractNumId="4" w15:restartNumberingAfterBreak="0">
    <w:nsid w:val="00000005"/>
    <w:multiLevelType w:val="singleLevel"/>
    <w:tmpl w:val="00000005"/>
    <w:name w:val="WW8Num4"/>
    <w:lvl w:ilvl="0">
      <w:start w:val="1"/>
      <w:numFmt w:val="bullet"/>
      <w:lvlText w:val=""/>
      <w:lvlJc w:val="left"/>
      <w:pPr>
        <w:tabs>
          <w:tab w:val="num" w:pos="0"/>
        </w:tabs>
        <w:ind w:left="360" w:hanging="360"/>
      </w:pPr>
      <w:rPr>
        <w:rFonts w:ascii="Wingdings" w:hAnsi="Wingdings" w:cs="Wingdings" w:hint="default"/>
        <w:color w:val="8064A2"/>
        <w:sz w:val="22"/>
        <w:szCs w:val="22"/>
      </w:rPr>
    </w:lvl>
  </w:abstractNum>
  <w:abstractNum w:abstractNumId="5" w15:restartNumberingAfterBreak="0">
    <w:nsid w:val="00000006"/>
    <w:multiLevelType w:val="singleLevel"/>
    <w:tmpl w:val="00000006"/>
    <w:name w:val="WW8Num5"/>
    <w:lvl w:ilvl="0">
      <w:start w:val="1"/>
      <w:numFmt w:val="bullet"/>
      <w:lvlText w:val=""/>
      <w:lvlJc w:val="left"/>
      <w:pPr>
        <w:tabs>
          <w:tab w:val="num" w:pos="0"/>
        </w:tabs>
        <w:ind w:left="360" w:hanging="360"/>
      </w:pPr>
      <w:rPr>
        <w:rFonts w:ascii="Wingdings" w:hAnsi="Wingdings" w:cs="Wingdings" w:hint="default"/>
        <w:color w:val="7030A0"/>
      </w:rPr>
    </w:lvl>
  </w:abstractNum>
  <w:abstractNum w:abstractNumId="6" w15:restartNumberingAfterBreak="0">
    <w:nsid w:val="00000007"/>
    <w:multiLevelType w:val="singleLevel"/>
    <w:tmpl w:val="00000007"/>
    <w:name w:val="WW8Num6"/>
    <w:lvl w:ilvl="0">
      <w:start w:val="1"/>
      <w:numFmt w:val="bullet"/>
      <w:lvlText w:val=""/>
      <w:lvlJc w:val="left"/>
      <w:pPr>
        <w:tabs>
          <w:tab w:val="num" w:pos="0"/>
        </w:tabs>
        <w:ind w:left="360" w:hanging="360"/>
      </w:pPr>
      <w:rPr>
        <w:rFonts w:ascii="Wingdings" w:hAnsi="Wingdings" w:cs="Wingdings" w:hint="default"/>
        <w:color w:val="8064A2"/>
      </w:rPr>
    </w:lvl>
  </w:abstractNum>
  <w:abstractNum w:abstractNumId="7" w15:restartNumberingAfterBreak="0">
    <w:nsid w:val="00000008"/>
    <w:multiLevelType w:val="singleLevel"/>
    <w:tmpl w:val="00000008"/>
    <w:name w:val="WW8Num7"/>
    <w:lvl w:ilvl="0">
      <w:start w:val="1"/>
      <w:numFmt w:val="bullet"/>
      <w:lvlText w:val=""/>
      <w:lvlJc w:val="left"/>
      <w:pPr>
        <w:tabs>
          <w:tab w:val="num" w:pos="360"/>
        </w:tabs>
        <w:ind w:left="360" w:hanging="360"/>
      </w:pPr>
      <w:rPr>
        <w:rFonts w:ascii="Wingdings" w:hAnsi="Wingdings" w:cs="Wingdings" w:hint="default"/>
        <w:color w:val="7030A0"/>
        <w:sz w:val="22"/>
        <w:szCs w:val="22"/>
      </w:rPr>
    </w:lvl>
  </w:abstractNum>
  <w:abstractNum w:abstractNumId="8" w15:restartNumberingAfterBreak="0">
    <w:nsid w:val="00000009"/>
    <w:multiLevelType w:val="singleLevel"/>
    <w:tmpl w:val="00000009"/>
    <w:name w:val="WW8Num8"/>
    <w:lvl w:ilvl="0">
      <w:start w:val="1"/>
      <w:numFmt w:val="bullet"/>
      <w:lvlText w:val=""/>
      <w:lvlJc w:val="left"/>
      <w:pPr>
        <w:tabs>
          <w:tab w:val="num" w:pos="0"/>
        </w:tabs>
        <w:ind w:left="360" w:hanging="360"/>
      </w:pPr>
      <w:rPr>
        <w:rFonts w:ascii="Wingdings" w:hAnsi="Wingdings" w:cs="Wingdings" w:hint="default"/>
        <w:color w:val="7030A0"/>
      </w:rPr>
    </w:lvl>
  </w:abstractNum>
  <w:abstractNum w:abstractNumId="9" w15:restartNumberingAfterBreak="0">
    <w:nsid w:val="0000000A"/>
    <w:multiLevelType w:val="singleLevel"/>
    <w:tmpl w:val="0000000A"/>
    <w:name w:val="WW8Num9"/>
    <w:lvl w:ilvl="0">
      <w:start w:val="1"/>
      <w:numFmt w:val="bullet"/>
      <w:lvlText w:val=""/>
      <w:lvlJc w:val="left"/>
      <w:pPr>
        <w:tabs>
          <w:tab w:val="num" w:pos="0"/>
        </w:tabs>
        <w:ind w:left="360" w:hanging="360"/>
      </w:pPr>
      <w:rPr>
        <w:rFonts w:ascii="Wingdings" w:hAnsi="Wingdings" w:cs="Wingdings" w:hint="default"/>
        <w:color w:val="7030A0"/>
      </w:rPr>
    </w:lvl>
  </w:abstractNum>
  <w:abstractNum w:abstractNumId="10" w15:restartNumberingAfterBreak="0">
    <w:nsid w:val="0000000B"/>
    <w:multiLevelType w:val="singleLevel"/>
    <w:tmpl w:val="0000000B"/>
    <w:name w:val="WW8Num10"/>
    <w:lvl w:ilvl="0">
      <w:start w:val="1"/>
      <w:numFmt w:val="bullet"/>
      <w:lvlText w:val=""/>
      <w:lvlJc w:val="left"/>
      <w:pPr>
        <w:tabs>
          <w:tab w:val="num" w:pos="0"/>
        </w:tabs>
        <w:ind w:left="360" w:hanging="360"/>
      </w:pPr>
      <w:rPr>
        <w:rFonts w:ascii="Wingdings" w:hAnsi="Wingdings" w:cs="Wingdings" w:hint="default"/>
        <w:color w:val="7030A0"/>
      </w:rPr>
    </w:lvl>
  </w:abstractNum>
  <w:abstractNum w:abstractNumId="11" w15:restartNumberingAfterBreak="0">
    <w:nsid w:val="0000000C"/>
    <w:multiLevelType w:val="singleLevel"/>
    <w:tmpl w:val="0000000C"/>
    <w:name w:val="WW8Num11"/>
    <w:lvl w:ilvl="0">
      <w:start w:val="1"/>
      <w:numFmt w:val="bullet"/>
      <w:lvlText w:val=""/>
      <w:lvlJc w:val="left"/>
      <w:pPr>
        <w:tabs>
          <w:tab w:val="num" w:pos="0"/>
        </w:tabs>
        <w:ind w:left="360" w:hanging="360"/>
      </w:pPr>
      <w:rPr>
        <w:rFonts w:ascii="Wingdings" w:hAnsi="Wingdings" w:cs="Wingdings" w:hint="default"/>
        <w:color w:val="8064A2"/>
      </w:rPr>
    </w:lvl>
  </w:abstractNum>
  <w:abstractNum w:abstractNumId="12" w15:restartNumberingAfterBreak="0">
    <w:nsid w:val="0000000D"/>
    <w:multiLevelType w:val="singleLevel"/>
    <w:tmpl w:val="0000000D"/>
    <w:name w:val="WW8Num12"/>
    <w:lvl w:ilvl="0">
      <w:start w:val="1"/>
      <w:numFmt w:val="bullet"/>
      <w:lvlText w:val=""/>
      <w:lvlJc w:val="left"/>
      <w:pPr>
        <w:tabs>
          <w:tab w:val="num" w:pos="0"/>
        </w:tabs>
        <w:ind w:left="360" w:hanging="360"/>
      </w:pPr>
      <w:rPr>
        <w:rFonts w:ascii="Wingdings" w:hAnsi="Wingdings" w:cs="Wingdings" w:hint="default"/>
        <w:color w:val="8064A2"/>
        <w:sz w:val="22"/>
        <w:szCs w:val="22"/>
      </w:rPr>
    </w:lvl>
  </w:abstractNum>
  <w:abstractNum w:abstractNumId="13" w15:restartNumberingAfterBreak="0">
    <w:nsid w:val="0000000E"/>
    <w:multiLevelType w:val="singleLevel"/>
    <w:tmpl w:val="0000000E"/>
    <w:name w:val="WW8Num13"/>
    <w:lvl w:ilvl="0">
      <w:start w:val="1"/>
      <w:numFmt w:val="bullet"/>
      <w:lvlText w:val=""/>
      <w:lvlJc w:val="left"/>
      <w:pPr>
        <w:tabs>
          <w:tab w:val="num" w:pos="0"/>
        </w:tabs>
        <w:ind w:left="360" w:hanging="360"/>
      </w:pPr>
      <w:rPr>
        <w:rFonts w:ascii="Wingdings" w:hAnsi="Wingdings" w:cs="Wingdings" w:hint="default"/>
        <w:color w:val="8064A2"/>
      </w:rPr>
    </w:lvl>
  </w:abstractNum>
  <w:abstractNum w:abstractNumId="14" w15:restartNumberingAfterBreak="0">
    <w:nsid w:val="0000000F"/>
    <w:multiLevelType w:val="singleLevel"/>
    <w:tmpl w:val="0000000F"/>
    <w:name w:val="WW8Num14"/>
    <w:lvl w:ilvl="0">
      <w:start w:val="1"/>
      <w:numFmt w:val="bullet"/>
      <w:lvlText w:val=""/>
      <w:lvlJc w:val="left"/>
      <w:pPr>
        <w:tabs>
          <w:tab w:val="num" w:pos="0"/>
        </w:tabs>
        <w:ind w:left="360" w:hanging="360"/>
      </w:pPr>
      <w:rPr>
        <w:rFonts w:ascii="Wingdings" w:hAnsi="Wingdings" w:cs="Wingdings" w:hint="default"/>
        <w:color w:val="7030A0"/>
        <w:sz w:val="22"/>
        <w:szCs w:val="22"/>
      </w:rPr>
    </w:lvl>
  </w:abstractNum>
  <w:abstractNum w:abstractNumId="15" w15:restartNumberingAfterBreak="0">
    <w:nsid w:val="00000010"/>
    <w:multiLevelType w:val="singleLevel"/>
    <w:tmpl w:val="00000010"/>
    <w:name w:val="WW8Num15"/>
    <w:lvl w:ilvl="0">
      <w:start w:val="1"/>
      <w:numFmt w:val="bullet"/>
      <w:lvlText w:val=""/>
      <w:lvlJc w:val="left"/>
      <w:pPr>
        <w:tabs>
          <w:tab w:val="num" w:pos="0"/>
        </w:tabs>
        <w:ind w:left="360" w:hanging="360"/>
      </w:pPr>
      <w:rPr>
        <w:rFonts w:ascii="Wingdings" w:hAnsi="Wingdings" w:cs="Wingdings" w:hint="default"/>
        <w:color w:val="8064A2"/>
      </w:rPr>
    </w:lvl>
  </w:abstractNum>
  <w:abstractNum w:abstractNumId="16" w15:restartNumberingAfterBreak="0">
    <w:nsid w:val="00000011"/>
    <w:multiLevelType w:val="singleLevel"/>
    <w:tmpl w:val="00000011"/>
    <w:name w:val="WW8Num16"/>
    <w:lvl w:ilvl="0">
      <w:start w:val="1"/>
      <w:numFmt w:val="bullet"/>
      <w:lvlText w:val=""/>
      <w:lvlJc w:val="left"/>
      <w:pPr>
        <w:tabs>
          <w:tab w:val="num" w:pos="0"/>
        </w:tabs>
        <w:ind w:left="360" w:hanging="360"/>
      </w:pPr>
      <w:rPr>
        <w:rFonts w:ascii="Wingdings" w:hAnsi="Wingdings" w:cs="Wingdings" w:hint="default"/>
        <w:color w:val="8064A2"/>
      </w:rPr>
    </w:lvl>
  </w:abstractNum>
  <w:abstractNum w:abstractNumId="17" w15:restartNumberingAfterBreak="0">
    <w:nsid w:val="00000012"/>
    <w:multiLevelType w:val="singleLevel"/>
    <w:tmpl w:val="00000012"/>
    <w:name w:val="WW8Num17"/>
    <w:lvl w:ilvl="0">
      <w:start w:val="1"/>
      <w:numFmt w:val="bullet"/>
      <w:lvlText w:val=""/>
      <w:lvlJc w:val="left"/>
      <w:pPr>
        <w:tabs>
          <w:tab w:val="num" w:pos="0"/>
        </w:tabs>
        <w:ind w:left="360" w:hanging="360"/>
      </w:pPr>
      <w:rPr>
        <w:rFonts w:ascii="Wingdings" w:hAnsi="Wingdings" w:cs="Wingdings" w:hint="default"/>
        <w:color w:val="8064A2"/>
      </w:rPr>
    </w:lvl>
  </w:abstractNum>
  <w:abstractNum w:abstractNumId="18" w15:restartNumberingAfterBreak="0">
    <w:nsid w:val="00000013"/>
    <w:multiLevelType w:val="singleLevel"/>
    <w:tmpl w:val="00000013"/>
    <w:name w:val="WW8Num18"/>
    <w:lvl w:ilvl="0">
      <w:numFmt w:val="bullet"/>
      <w:lvlText w:val="-"/>
      <w:lvlJc w:val="left"/>
      <w:pPr>
        <w:tabs>
          <w:tab w:val="num" w:pos="720"/>
        </w:tabs>
        <w:ind w:left="720" w:hanging="360"/>
      </w:pPr>
      <w:rPr>
        <w:rFonts w:ascii="Arial-BoldMT" w:hAnsi="Arial-BoldMT" w:cs="Arial-BoldMT" w:hint="default"/>
        <w:b/>
        <w:color w:val="7030A0"/>
      </w:rPr>
    </w:lvl>
  </w:abstractNum>
  <w:abstractNum w:abstractNumId="19" w15:restartNumberingAfterBreak="0">
    <w:nsid w:val="00000014"/>
    <w:multiLevelType w:val="singleLevel"/>
    <w:tmpl w:val="00000014"/>
    <w:name w:val="WW8Num19"/>
    <w:lvl w:ilvl="0">
      <w:start w:val="1"/>
      <w:numFmt w:val="bullet"/>
      <w:lvlText w:val=""/>
      <w:lvlJc w:val="left"/>
      <w:pPr>
        <w:tabs>
          <w:tab w:val="num" w:pos="0"/>
        </w:tabs>
        <w:ind w:left="360" w:hanging="360"/>
      </w:pPr>
      <w:rPr>
        <w:rFonts w:ascii="Wingdings" w:hAnsi="Wingdings" w:cs="Wingdings" w:hint="default"/>
        <w:color w:val="7030A0"/>
      </w:rPr>
    </w:lvl>
  </w:abstractNum>
  <w:abstractNum w:abstractNumId="20" w15:restartNumberingAfterBreak="0">
    <w:nsid w:val="00000015"/>
    <w:multiLevelType w:val="singleLevel"/>
    <w:tmpl w:val="00000015"/>
    <w:name w:val="WW8Num20"/>
    <w:lvl w:ilvl="0">
      <w:start w:val="1"/>
      <w:numFmt w:val="bullet"/>
      <w:lvlText w:val=""/>
      <w:lvlJc w:val="left"/>
      <w:pPr>
        <w:tabs>
          <w:tab w:val="num" w:pos="360"/>
        </w:tabs>
        <w:ind w:left="360" w:hanging="360"/>
      </w:pPr>
      <w:rPr>
        <w:rFonts w:ascii="Wingdings" w:hAnsi="Wingdings" w:cs="Wingdings" w:hint="default"/>
        <w:color w:val="7030A0"/>
        <w:sz w:val="22"/>
        <w:szCs w:val="22"/>
      </w:rPr>
    </w:lvl>
  </w:abstractNum>
  <w:abstractNum w:abstractNumId="21" w15:restartNumberingAfterBreak="0">
    <w:nsid w:val="00000016"/>
    <w:multiLevelType w:val="singleLevel"/>
    <w:tmpl w:val="00000016"/>
    <w:name w:val="WW8Num21"/>
    <w:lvl w:ilvl="0">
      <w:start w:val="1"/>
      <w:numFmt w:val="bullet"/>
      <w:lvlText w:val=""/>
      <w:lvlJc w:val="left"/>
      <w:pPr>
        <w:tabs>
          <w:tab w:val="num" w:pos="0"/>
        </w:tabs>
        <w:ind w:left="360" w:hanging="360"/>
      </w:pPr>
      <w:rPr>
        <w:rFonts w:ascii="Wingdings" w:hAnsi="Wingdings" w:cs="Wingdings" w:hint="default"/>
        <w:color w:val="7030A0"/>
      </w:rPr>
    </w:lvl>
  </w:abstractNum>
  <w:num w:numId="1" w16cid:durableId="1214005046">
    <w:abstractNumId w:val="0"/>
  </w:num>
  <w:num w:numId="2" w16cid:durableId="632294605">
    <w:abstractNumId w:val="1"/>
  </w:num>
  <w:num w:numId="3" w16cid:durableId="1841038956">
    <w:abstractNumId w:val="2"/>
  </w:num>
  <w:num w:numId="4" w16cid:durableId="1569612251">
    <w:abstractNumId w:val="3"/>
  </w:num>
  <w:num w:numId="5" w16cid:durableId="1236092192">
    <w:abstractNumId w:val="4"/>
  </w:num>
  <w:num w:numId="6" w16cid:durableId="1341540089">
    <w:abstractNumId w:val="5"/>
  </w:num>
  <w:num w:numId="7" w16cid:durableId="314262945">
    <w:abstractNumId w:val="6"/>
  </w:num>
  <w:num w:numId="8" w16cid:durableId="1239055309">
    <w:abstractNumId w:val="7"/>
  </w:num>
  <w:num w:numId="9" w16cid:durableId="1477527389">
    <w:abstractNumId w:val="8"/>
  </w:num>
  <w:num w:numId="10" w16cid:durableId="36904914">
    <w:abstractNumId w:val="9"/>
  </w:num>
  <w:num w:numId="11" w16cid:durableId="1753234481">
    <w:abstractNumId w:val="10"/>
  </w:num>
  <w:num w:numId="12" w16cid:durableId="614142378">
    <w:abstractNumId w:val="11"/>
  </w:num>
  <w:num w:numId="13" w16cid:durableId="717824550">
    <w:abstractNumId w:val="12"/>
  </w:num>
  <w:num w:numId="14" w16cid:durableId="589505147">
    <w:abstractNumId w:val="13"/>
  </w:num>
  <w:num w:numId="15" w16cid:durableId="1195729045">
    <w:abstractNumId w:val="14"/>
  </w:num>
  <w:num w:numId="16" w16cid:durableId="290943389">
    <w:abstractNumId w:val="15"/>
  </w:num>
  <w:num w:numId="17" w16cid:durableId="892084849">
    <w:abstractNumId w:val="16"/>
  </w:num>
  <w:num w:numId="18" w16cid:durableId="658191485">
    <w:abstractNumId w:val="17"/>
  </w:num>
  <w:num w:numId="19" w16cid:durableId="664165951">
    <w:abstractNumId w:val="18"/>
  </w:num>
  <w:num w:numId="20" w16cid:durableId="1045180245">
    <w:abstractNumId w:val="19"/>
  </w:num>
  <w:num w:numId="21" w16cid:durableId="587353613">
    <w:abstractNumId w:val="20"/>
  </w:num>
  <w:num w:numId="22" w16cid:durableId="61540571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E7241"/>
    <w:rsid w:val="000263B4"/>
    <w:rsid w:val="000D4BD4"/>
    <w:rsid w:val="000E7241"/>
    <w:rsid w:val="00252453"/>
    <w:rsid w:val="003753E1"/>
    <w:rsid w:val="004A7378"/>
    <w:rsid w:val="004E4E46"/>
    <w:rsid w:val="0061210D"/>
    <w:rsid w:val="00620371"/>
    <w:rsid w:val="006B2BE4"/>
    <w:rsid w:val="00705BCD"/>
    <w:rsid w:val="0075301D"/>
    <w:rsid w:val="00794911"/>
    <w:rsid w:val="008555B8"/>
    <w:rsid w:val="009057CE"/>
    <w:rsid w:val="00C92B6F"/>
    <w:rsid w:val="00F651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7806AFB"/>
  <w15:docId w15:val="{1847858F-C05F-43B3-9021-ABA2717A6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zh-CN"/>
    </w:rPr>
  </w:style>
  <w:style w:type="paragraph" w:styleId="Heading1">
    <w:name w:val="heading 1"/>
    <w:basedOn w:val="Normal"/>
    <w:next w:val="Normal"/>
    <w:qFormat/>
    <w:pPr>
      <w:keepNext/>
      <w:numPr>
        <w:numId w:val="2"/>
      </w:numPr>
      <w:spacing w:before="120" w:after="120"/>
      <w:outlineLvl w:val="0"/>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Wingdings" w:hAnsi="Wingdings" w:cs="Wingdings" w:hint="default"/>
      <w:color w:val="8064A2"/>
    </w:rPr>
  </w:style>
  <w:style w:type="character" w:customStyle="1" w:styleId="WW8Num3z0">
    <w:name w:val="WW8Num3z0"/>
    <w:rPr>
      <w:rFonts w:ascii="Arial-BoldMT" w:hAnsi="Arial-BoldMT" w:cs="Arial-BoldMT" w:hint="default"/>
      <w:b/>
      <w:color w:val="7030A0"/>
    </w:rPr>
  </w:style>
  <w:style w:type="character" w:customStyle="1" w:styleId="WW8Num4z0">
    <w:name w:val="WW8Num4z0"/>
    <w:rPr>
      <w:rFonts w:ascii="Wingdings" w:hAnsi="Wingdings" w:cs="Wingdings" w:hint="default"/>
      <w:color w:val="8064A2"/>
      <w:sz w:val="22"/>
      <w:szCs w:val="22"/>
    </w:rPr>
  </w:style>
  <w:style w:type="character" w:customStyle="1" w:styleId="WW8Num5z0">
    <w:name w:val="WW8Num5z0"/>
    <w:rPr>
      <w:rFonts w:ascii="Wingdings" w:hAnsi="Wingdings" w:cs="Wingdings" w:hint="default"/>
      <w:color w:val="7030A0"/>
    </w:rPr>
  </w:style>
  <w:style w:type="character" w:customStyle="1" w:styleId="WW8Num6z0">
    <w:name w:val="WW8Num6z0"/>
    <w:rPr>
      <w:rFonts w:ascii="Wingdings" w:hAnsi="Wingdings" w:cs="Wingdings" w:hint="default"/>
      <w:color w:val="8064A2"/>
    </w:rPr>
  </w:style>
  <w:style w:type="character" w:customStyle="1" w:styleId="WW8Num7z0">
    <w:name w:val="WW8Num7z0"/>
    <w:rPr>
      <w:rFonts w:ascii="Wingdings" w:hAnsi="Wingdings" w:cs="Wingdings" w:hint="default"/>
      <w:color w:val="7030A0"/>
      <w:sz w:val="22"/>
      <w:szCs w:val="22"/>
    </w:rPr>
  </w:style>
  <w:style w:type="character" w:customStyle="1" w:styleId="WW8Num8z0">
    <w:name w:val="WW8Num8z0"/>
    <w:rPr>
      <w:rFonts w:ascii="Wingdings" w:hAnsi="Wingdings" w:cs="Wingdings" w:hint="default"/>
      <w:color w:val="7030A0"/>
    </w:rPr>
  </w:style>
  <w:style w:type="character" w:customStyle="1" w:styleId="WW8Num9z0">
    <w:name w:val="WW8Num9z0"/>
    <w:rPr>
      <w:rFonts w:ascii="Wingdings" w:hAnsi="Wingdings" w:cs="Wingdings" w:hint="default"/>
      <w:color w:val="7030A0"/>
    </w:rPr>
  </w:style>
  <w:style w:type="character" w:customStyle="1" w:styleId="WW8Num10z0">
    <w:name w:val="WW8Num10z0"/>
    <w:rPr>
      <w:rFonts w:ascii="Wingdings" w:hAnsi="Wingdings" w:cs="Wingdings" w:hint="default"/>
      <w:color w:val="7030A0"/>
    </w:rPr>
  </w:style>
  <w:style w:type="character" w:customStyle="1" w:styleId="WW8Num11z0">
    <w:name w:val="WW8Num11z0"/>
    <w:rPr>
      <w:rFonts w:ascii="Wingdings" w:hAnsi="Wingdings" w:cs="Wingdings" w:hint="default"/>
      <w:color w:val="8064A2"/>
    </w:rPr>
  </w:style>
  <w:style w:type="character" w:customStyle="1" w:styleId="WW8Num12z0">
    <w:name w:val="WW8Num12z0"/>
    <w:rPr>
      <w:rFonts w:ascii="Wingdings" w:hAnsi="Wingdings" w:cs="Wingdings" w:hint="default"/>
      <w:color w:val="8064A2"/>
      <w:sz w:val="22"/>
      <w:szCs w:val="22"/>
    </w:rPr>
  </w:style>
  <w:style w:type="character" w:customStyle="1" w:styleId="WW8Num13z0">
    <w:name w:val="WW8Num13z0"/>
    <w:rPr>
      <w:rFonts w:ascii="Wingdings" w:hAnsi="Wingdings" w:cs="Wingdings" w:hint="default"/>
      <w:color w:val="8064A2"/>
    </w:rPr>
  </w:style>
  <w:style w:type="character" w:customStyle="1" w:styleId="WW8Num14z0">
    <w:name w:val="WW8Num14z0"/>
    <w:rPr>
      <w:rFonts w:ascii="Wingdings" w:hAnsi="Wingdings" w:cs="Wingdings" w:hint="default"/>
      <w:color w:val="7030A0"/>
      <w:sz w:val="22"/>
      <w:szCs w:val="22"/>
    </w:rPr>
  </w:style>
  <w:style w:type="character" w:customStyle="1" w:styleId="WW8Num15z0">
    <w:name w:val="WW8Num15z0"/>
    <w:rPr>
      <w:rFonts w:ascii="Wingdings" w:hAnsi="Wingdings" w:cs="Wingdings" w:hint="default"/>
      <w:color w:val="8064A2"/>
    </w:rPr>
  </w:style>
  <w:style w:type="character" w:customStyle="1" w:styleId="WW8Num16z0">
    <w:name w:val="WW8Num16z0"/>
    <w:rPr>
      <w:rFonts w:ascii="Wingdings" w:hAnsi="Wingdings" w:cs="Wingdings" w:hint="default"/>
      <w:color w:val="8064A2"/>
    </w:rPr>
  </w:style>
  <w:style w:type="character" w:customStyle="1" w:styleId="WW8Num17z0">
    <w:name w:val="WW8Num17z0"/>
    <w:rPr>
      <w:rFonts w:ascii="Wingdings" w:hAnsi="Wingdings" w:cs="Wingdings" w:hint="default"/>
      <w:color w:val="8064A2"/>
    </w:rPr>
  </w:style>
  <w:style w:type="character" w:customStyle="1" w:styleId="WW8Num18z0">
    <w:name w:val="WW8Num18z0"/>
    <w:rPr>
      <w:rFonts w:ascii="Arial-BoldMT" w:hAnsi="Arial-BoldMT" w:cs="Arial-BoldMT" w:hint="default"/>
      <w:b/>
      <w:color w:val="7030A0"/>
    </w:rPr>
  </w:style>
  <w:style w:type="character" w:customStyle="1" w:styleId="WW8Num19z0">
    <w:name w:val="WW8Num19z0"/>
    <w:rPr>
      <w:rFonts w:ascii="Wingdings" w:hAnsi="Wingdings" w:cs="Wingdings" w:hint="default"/>
      <w:color w:val="7030A0"/>
    </w:rPr>
  </w:style>
  <w:style w:type="character" w:customStyle="1" w:styleId="WW8Num20z0">
    <w:name w:val="WW8Num20z0"/>
    <w:rPr>
      <w:rFonts w:ascii="Wingdings" w:hAnsi="Wingdings" w:cs="Wingdings" w:hint="default"/>
      <w:color w:val="7030A0"/>
      <w:sz w:val="22"/>
      <w:szCs w:val="22"/>
    </w:rPr>
  </w:style>
  <w:style w:type="character" w:customStyle="1" w:styleId="WW8Num21z0">
    <w:name w:val="WW8Num21z0"/>
    <w:rPr>
      <w:rFonts w:ascii="Wingdings" w:hAnsi="Wingdings" w:cs="Wingdings" w:hint="default"/>
      <w:color w:val="7030A0"/>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3z3">
    <w:name w:val="WW8Num3z3"/>
    <w:rPr>
      <w:rFonts w:ascii="Symbol" w:hAnsi="Symbol" w:cs="Symbol"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7z3">
    <w:name w:val="WW8Num7z3"/>
    <w:rPr>
      <w:rFonts w:ascii="Symbol" w:hAnsi="Symbol" w:cs="Symbol" w:hint="default"/>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8z3">
    <w:name w:val="WW8Num8z3"/>
    <w:rPr>
      <w:rFonts w:ascii="Symbol" w:hAnsi="Symbol" w:cs="Symbo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0z3">
    <w:name w:val="WW8Num10z3"/>
    <w:rPr>
      <w:rFonts w:ascii="Symbol" w:hAnsi="Symbol" w:cs="Symbol" w:hint="default"/>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1z3">
    <w:name w:val="WW8Num11z3"/>
    <w:rPr>
      <w:rFonts w:ascii="Symbol" w:hAnsi="Symbol" w:cs="Symbol" w:hint="default"/>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2z3">
    <w:name w:val="WW8Num12z3"/>
    <w:rPr>
      <w:rFonts w:ascii="Symbol" w:hAnsi="Symbol" w:cs="Symbol" w:hint="default"/>
    </w:rPr>
  </w:style>
  <w:style w:type="character" w:customStyle="1" w:styleId="WW8Num13z1">
    <w:name w:val="WW8Num13z1"/>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WW8Num13z3">
    <w:name w:val="WW8Num13z3"/>
    <w:rPr>
      <w:rFonts w:ascii="Symbol" w:hAnsi="Symbol" w:cs="Symbol" w:hint="default"/>
    </w:rPr>
  </w:style>
  <w:style w:type="character" w:customStyle="1" w:styleId="WW8Num14z1">
    <w:name w:val="WW8Num14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14z3">
    <w:name w:val="WW8Num14z3"/>
    <w:rPr>
      <w:rFonts w:ascii="Symbol" w:hAnsi="Symbol" w:cs="Symbol" w:hint="default"/>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6z3">
    <w:name w:val="WW8Num16z3"/>
    <w:rPr>
      <w:rFonts w:ascii="Symbol" w:hAnsi="Symbol" w:cs="Symbol" w:hint="default"/>
    </w:rPr>
  </w:style>
  <w:style w:type="character" w:customStyle="1" w:styleId="WW8Num17z1">
    <w:name w:val="WW8Num17z1"/>
    <w:rPr>
      <w:rFonts w:ascii="Courier New" w:hAnsi="Courier New" w:cs="Courier New" w:hint="default"/>
    </w:rPr>
  </w:style>
  <w:style w:type="character" w:customStyle="1" w:styleId="WW8Num17z2">
    <w:name w:val="WW8Num17z2"/>
    <w:rPr>
      <w:rFonts w:ascii="Wingdings" w:hAnsi="Wingdings" w:cs="Wingdings" w:hint="default"/>
    </w:rPr>
  </w:style>
  <w:style w:type="character" w:customStyle="1" w:styleId="WW8Num17z3">
    <w:name w:val="WW8Num17z3"/>
    <w:rPr>
      <w:rFonts w:ascii="Symbol" w:hAnsi="Symbol" w:cs="Symbol"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8z3">
    <w:name w:val="WW8Num18z3"/>
    <w:rPr>
      <w:rFonts w:ascii="Symbol" w:hAnsi="Symbol" w:cs="Symbol" w:hint="default"/>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19z3">
    <w:name w:val="WW8Num19z3"/>
    <w:rPr>
      <w:rFonts w:ascii="Symbol" w:hAnsi="Symbol" w:cs="Symbol" w:hint="default"/>
    </w:rPr>
  </w:style>
  <w:style w:type="character" w:customStyle="1" w:styleId="WW8Num20z1">
    <w:name w:val="WW8Num20z1"/>
    <w:rPr>
      <w:rFonts w:ascii="Courier New" w:hAnsi="Courier New" w:cs="Courier New" w:hint="default"/>
    </w:rPr>
  </w:style>
  <w:style w:type="character" w:customStyle="1" w:styleId="WW8Num20z2">
    <w:name w:val="WW8Num20z2"/>
    <w:rPr>
      <w:rFonts w:ascii="Wingdings" w:hAnsi="Wingdings" w:cs="Wingdings" w:hint="default"/>
    </w:rPr>
  </w:style>
  <w:style w:type="character" w:customStyle="1" w:styleId="WW8Num20z3">
    <w:name w:val="WW8Num20z3"/>
    <w:rPr>
      <w:rFonts w:ascii="Symbol" w:hAnsi="Symbol" w:cs="Symbol"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21z3">
    <w:name w:val="WW8Num21z3"/>
    <w:rPr>
      <w:rFonts w:ascii="Symbol" w:hAnsi="Symbol" w:cs="Symbol" w:hint="default"/>
    </w:rPr>
  </w:style>
  <w:style w:type="character" w:customStyle="1" w:styleId="WW8Num22z0">
    <w:name w:val="WW8Num22z0"/>
    <w:rPr>
      <w:rFonts w:ascii="Wingdings" w:hAnsi="Wingdings" w:cs="Wingdings" w:hint="default"/>
      <w:color w:val="8064A2"/>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2z3">
    <w:name w:val="WW8Num22z3"/>
    <w:rPr>
      <w:rFonts w:ascii="Symbol" w:hAnsi="Symbol" w:cs="Symbol" w:hint="default"/>
    </w:rPr>
  </w:style>
  <w:style w:type="character" w:customStyle="1" w:styleId="WW8Num23z0">
    <w:name w:val="WW8Num23z0"/>
    <w:rPr>
      <w:rFonts w:ascii="Wingdings" w:hAnsi="Wingdings" w:cs="Wingdings" w:hint="default"/>
      <w:color w:val="8064A2"/>
      <w:sz w:val="22"/>
      <w:szCs w:val="22"/>
    </w:rPr>
  </w:style>
  <w:style w:type="character" w:customStyle="1" w:styleId="WW8Num23z1">
    <w:name w:val="WW8Num23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23z3">
    <w:name w:val="WW8Num23z3"/>
    <w:rPr>
      <w:rFonts w:ascii="Symbol" w:hAnsi="Symbol" w:cs="Symbol" w:hint="default"/>
    </w:rPr>
  </w:style>
  <w:style w:type="character" w:customStyle="1" w:styleId="WW8Num24z0">
    <w:name w:val="WW8Num24z0"/>
    <w:rPr>
      <w:rFonts w:ascii="Wingdings" w:hAnsi="Wingdings" w:cs="Wingdings" w:hint="default"/>
      <w:color w:val="8064A2"/>
    </w:rPr>
  </w:style>
  <w:style w:type="character" w:customStyle="1" w:styleId="WW8Num24z1">
    <w:name w:val="WW8Num24z1"/>
    <w:rPr>
      <w:rFonts w:ascii="Courier New" w:hAnsi="Courier New" w:cs="Courier New" w:hint="default"/>
    </w:rPr>
  </w:style>
  <w:style w:type="character" w:customStyle="1" w:styleId="WW8Num24z2">
    <w:name w:val="WW8Num24z2"/>
    <w:rPr>
      <w:rFonts w:ascii="Wingdings" w:hAnsi="Wingdings" w:cs="Wingdings" w:hint="default"/>
    </w:rPr>
  </w:style>
  <w:style w:type="character" w:customStyle="1" w:styleId="WW8Num24z3">
    <w:name w:val="WW8Num24z3"/>
    <w:rPr>
      <w:rFonts w:ascii="Symbol" w:hAnsi="Symbol" w:cs="Symbol" w:hint="default"/>
    </w:rPr>
  </w:style>
  <w:style w:type="character" w:customStyle="1" w:styleId="WW8Num25z0">
    <w:name w:val="WW8Num25z0"/>
    <w:rPr>
      <w:rFonts w:ascii="Wingdings" w:hAnsi="Wingdings" w:cs="Wingdings" w:hint="default"/>
      <w:color w:val="7030A0"/>
    </w:rPr>
  </w:style>
  <w:style w:type="character" w:customStyle="1" w:styleId="WW8Num25z1">
    <w:name w:val="WW8Num25z1"/>
    <w:rPr>
      <w:rFonts w:ascii="Courier New" w:hAnsi="Courier New" w:cs="Courier New" w:hint="default"/>
    </w:rPr>
  </w:style>
  <w:style w:type="character" w:customStyle="1" w:styleId="WW8Num25z2">
    <w:name w:val="WW8Num25z2"/>
    <w:rPr>
      <w:rFonts w:ascii="Wingdings" w:hAnsi="Wingdings" w:cs="Wingdings" w:hint="default"/>
    </w:rPr>
  </w:style>
  <w:style w:type="character" w:customStyle="1" w:styleId="WW8Num25z3">
    <w:name w:val="WW8Num25z3"/>
    <w:rPr>
      <w:rFonts w:ascii="Symbol" w:hAnsi="Symbol" w:cs="Symbol" w:hint="default"/>
    </w:rPr>
  </w:style>
  <w:style w:type="character" w:customStyle="1" w:styleId="WW8Num26z0">
    <w:name w:val="WW8Num26z0"/>
    <w:rPr>
      <w:rFonts w:ascii="Wingdings" w:hAnsi="Wingdings" w:cs="Wingdings" w:hint="default"/>
      <w:color w:val="8064A2"/>
    </w:rPr>
  </w:style>
  <w:style w:type="character" w:customStyle="1" w:styleId="WW8Num26z1">
    <w:name w:val="WW8Num26z1"/>
    <w:rPr>
      <w:rFonts w:ascii="Courier New" w:hAnsi="Courier New" w:cs="Courier New" w:hint="default"/>
    </w:rPr>
  </w:style>
  <w:style w:type="character" w:customStyle="1" w:styleId="WW8Num26z2">
    <w:name w:val="WW8Num26z2"/>
    <w:rPr>
      <w:rFonts w:ascii="Wingdings" w:hAnsi="Wingdings" w:cs="Wingdings" w:hint="default"/>
    </w:rPr>
  </w:style>
  <w:style w:type="character" w:customStyle="1" w:styleId="WW8Num26z3">
    <w:name w:val="WW8Num26z3"/>
    <w:rPr>
      <w:rFonts w:ascii="Symbol" w:hAnsi="Symbol" w:cs="Symbol" w:hint="default"/>
    </w:rPr>
  </w:style>
  <w:style w:type="character" w:customStyle="1" w:styleId="WW8Num27z0">
    <w:name w:val="WW8Num27z0"/>
    <w:rPr>
      <w:rFonts w:ascii="Wingdings" w:hAnsi="Wingdings" w:cs="Wingdings" w:hint="default"/>
      <w:color w:val="808080"/>
    </w:rPr>
  </w:style>
  <w:style w:type="character" w:customStyle="1" w:styleId="WW8Num27z1">
    <w:name w:val="WW8Num27z1"/>
    <w:rPr>
      <w:rFonts w:ascii="Courier New" w:hAnsi="Courier New" w:cs="Courier New" w:hint="default"/>
    </w:rPr>
  </w:style>
  <w:style w:type="character" w:customStyle="1" w:styleId="WW8Num27z2">
    <w:name w:val="WW8Num27z2"/>
    <w:rPr>
      <w:rFonts w:ascii="Wingdings" w:hAnsi="Wingdings" w:cs="Wingdings" w:hint="default"/>
    </w:rPr>
  </w:style>
  <w:style w:type="character" w:customStyle="1" w:styleId="WW8Num27z3">
    <w:name w:val="WW8Num27z3"/>
    <w:rPr>
      <w:rFonts w:ascii="Symbol" w:hAnsi="Symbol" w:cs="Symbol" w:hint="default"/>
    </w:rPr>
  </w:style>
  <w:style w:type="character" w:customStyle="1" w:styleId="WW8Num28z0">
    <w:name w:val="WW8Num28z0"/>
    <w:rPr>
      <w:rFonts w:ascii="Wingdings" w:hAnsi="Wingdings" w:cs="Wingdings" w:hint="default"/>
      <w:color w:val="7030A0"/>
    </w:rPr>
  </w:style>
  <w:style w:type="character" w:customStyle="1" w:styleId="WW8Num28z1">
    <w:name w:val="WW8Num28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28z3">
    <w:name w:val="WW8Num28z3"/>
    <w:rPr>
      <w:rFonts w:ascii="Symbol" w:hAnsi="Symbol" w:cs="Symbol" w:hint="default"/>
    </w:rPr>
  </w:style>
  <w:style w:type="character" w:customStyle="1" w:styleId="WW8Num29z0">
    <w:name w:val="WW8Num29z0"/>
    <w:rPr>
      <w:rFonts w:ascii="Wingdings" w:hAnsi="Wingdings" w:cs="Wingdings" w:hint="default"/>
      <w:color w:val="8064A2"/>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WW8Num29z3">
    <w:name w:val="WW8Num29z3"/>
    <w:rPr>
      <w:rFonts w:ascii="Symbol" w:hAnsi="Symbol" w:cs="Symbol" w:hint="default"/>
    </w:rPr>
  </w:style>
  <w:style w:type="character" w:customStyle="1" w:styleId="WW8Num30z0">
    <w:name w:val="WW8Num30z0"/>
    <w:rPr>
      <w:rFonts w:ascii="Wingdings" w:hAnsi="Wingdings" w:cs="Wingdings" w:hint="default"/>
      <w:color w:val="8064A2"/>
    </w:rPr>
  </w:style>
  <w:style w:type="character" w:customStyle="1" w:styleId="WW8Num30z1">
    <w:name w:val="WW8Num30z1"/>
    <w:rPr>
      <w:rFonts w:ascii="Courier New" w:hAnsi="Courier New" w:cs="Courier New" w:hint="default"/>
    </w:rPr>
  </w:style>
  <w:style w:type="character" w:customStyle="1" w:styleId="WW8Num30z2">
    <w:name w:val="WW8Num30z2"/>
    <w:rPr>
      <w:rFonts w:ascii="Wingdings" w:hAnsi="Wingdings" w:cs="Wingdings" w:hint="default"/>
    </w:rPr>
  </w:style>
  <w:style w:type="character" w:customStyle="1" w:styleId="WW8Num30z3">
    <w:name w:val="WW8Num30z3"/>
    <w:rPr>
      <w:rFonts w:ascii="Symbol" w:hAnsi="Symbol" w:cs="Symbol" w:hint="default"/>
    </w:rPr>
  </w:style>
  <w:style w:type="character" w:customStyle="1" w:styleId="WW8Num31z0">
    <w:name w:val="WW8Num31z0"/>
    <w:rPr>
      <w:rFonts w:ascii="Wingdings" w:hAnsi="Wingdings" w:cs="Wingdings" w:hint="default"/>
      <w:color w:val="8064A2"/>
    </w:rPr>
  </w:style>
  <w:style w:type="character" w:customStyle="1" w:styleId="WW8Num31z1">
    <w:name w:val="WW8Num31z1"/>
    <w:rPr>
      <w:rFonts w:ascii="Courier New" w:hAnsi="Courier New" w:cs="Courier New" w:hint="default"/>
    </w:rPr>
  </w:style>
  <w:style w:type="character" w:customStyle="1" w:styleId="WW8Num31z2">
    <w:name w:val="WW8Num31z2"/>
    <w:rPr>
      <w:rFonts w:ascii="Wingdings" w:hAnsi="Wingdings" w:cs="Wingdings" w:hint="default"/>
    </w:rPr>
  </w:style>
  <w:style w:type="character" w:customStyle="1" w:styleId="WW8Num31z3">
    <w:name w:val="WW8Num31z3"/>
    <w:rPr>
      <w:rFonts w:ascii="Symbol" w:hAnsi="Symbol" w:cs="Symbol" w:hint="default"/>
    </w:rPr>
  </w:style>
  <w:style w:type="character" w:customStyle="1" w:styleId="WW8Num32z0">
    <w:name w:val="WW8Num32z0"/>
    <w:rPr>
      <w:rFonts w:ascii="Wingdings" w:hAnsi="Wingdings" w:cs="Wingdings" w:hint="default"/>
      <w:color w:val="7030A0"/>
    </w:rPr>
  </w:style>
  <w:style w:type="character" w:customStyle="1" w:styleId="WW8Num32z1">
    <w:name w:val="WW8Num32z1"/>
    <w:rPr>
      <w:rFonts w:ascii="Courier New" w:hAnsi="Courier New" w:cs="Courier New" w:hint="default"/>
    </w:rPr>
  </w:style>
  <w:style w:type="character" w:customStyle="1" w:styleId="WW8Num32z2">
    <w:name w:val="WW8Num32z2"/>
    <w:rPr>
      <w:rFonts w:ascii="Wingdings" w:hAnsi="Wingdings" w:cs="Wingdings" w:hint="default"/>
    </w:rPr>
  </w:style>
  <w:style w:type="character" w:customStyle="1" w:styleId="WW8Num32z3">
    <w:name w:val="WW8Num32z3"/>
    <w:rPr>
      <w:rFonts w:ascii="Symbol" w:hAnsi="Symbol" w:cs="Symbol" w:hint="default"/>
    </w:rPr>
  </w:style>
  <w:style w:type="character" w:customStyle="1" w:styleId="WW8Num33z0">
    <w:name w:val="WW8Num33z0"/>
    <w:rPr>
      <w:rFonts w:ascii="Wingdings" w:hAnsi="Wingdings" w:cs="Wingdings" w:hint="default"/>
      <w:color w:val="7030A0"/>
      <w:sz w:val="22"/>
      <w:szCs w:val="22"/>
    </w:rPr>
  </w:style>
  <w:style w:type="character" w:customStyle="1" w:styleId="WW8Num33z1">
    <w:name w:val="WW8Num33z1"/>
    <w:rPr>
      <w:rFonts w:ascii="Courier New" w:hAnsi="Courier New" w:cs="Courier New" w:hint="default"/>
    </w:rPr>
  </w:style>
  <w:style w:type="character" w:customStyle="1" w:styleId="WW8Num33z2">
    <w:name w:val="WW8Num33z2"/>
    <w:rPr>
      <w:rFonts w:ascii="Wingdings" w:hAnsi="Wingdings" w:cs="Wingdings" w:hint="default"/>
    </w:rPr>
  </w:style>
  <w:style w:type="character" w:customStyle="1" w:styleId="WW8Num33z3">
    <w:name w:val="WW8Num33z3"/>
    <w:rPr>
      <w:rFonts w:ascii="Symbol" w:hAnsi="Symbol" w:cs="Symbol" w:hint="default"/>
    </w:rPr>
  </w:style>
  <w:style w:type="character" w:customStyle="1" w:styleId="WW8Num34z0">
    <w:name w:val="WW8Num34z0"/>
    <w:rPr>
      <w:rFonts w:ascii="Wingdings" w:hAnsi="Wingdings" w:cs="Wingdings" w:hint="default"/>
      <w:color w:val="808080"/>
    </w:rPr>
  </w:style>
  <w:style w:type="character" w:customStyle="1" w:styleId="WW8Num34z1">
    <w:name w:val="WW8Num34z1"/>
    <w:rPr>
      <w:rFonts w:ascii="Courier New" w:hAnsi="Courier New" w:cs="Courier New" w:hint="default"/>
    </w:rPr>
  </w:style>
  <w:style w:type="character" w:customStyle="1" w:styleId="WW8Num34z2">
    <w:name w:val="WW8Num34z2"/>
    <w:rPr>
      <w:rFonts w:ascii="Wingdings" w:hAnsi="Wingdings" w:cs="Wingdings" w:hint="default"/>
    </w:rPr>
  </w:style>
  <w:style w:type="character" w:customStyle="1" w:styleId="WW8Num34z3">
    <w:name w:val="WW8Num34z3"/>
    <w:rPr>
      <w:rFonts w:ascii="Symbol" w:hAnsi="Symbol" w:cs="Symbol" w:hint="default"/>
    </w:rPr>
  </w:style>
  <w:style w:type="character" w:customStyle="1" w:styleId="WW8Num35z0">
    <w:name w:val="WW8Num35z0"/>
    <w:rPr>
      <w:rFonts w:ascii="Wingdings" w:hAnsi="Wingdings" w:cs="Wingdings" w:hint="default"/>
      <w:color w:val="8064A2"/>
    </w:rPr>
  </w:style>
  <w:style w:type="character" w:customStyle="1" w:styleId="WW8Num35z1">
    <w:name w:val="WW8Num35z1"/>
    <w:rPr>
      <w:rFonts w:ascii="Courier New" w:hAnsi="Courier New" w:cs="Courier New" w:hint="default"/>
    </w:rPr>
  </w:style>
  <w:style w:type="character" w:customStyle="1" w:styleId="WW8Num35z2">
    <w:name w:val="WW8Num35z2"/>
    <w:rPr>
      <w:rFonts w:ascii="Wingdings" w:hAnsi="Wingdings" w:cs="Wingdings" w:hint="default"/>
    </w:rPr>
  </w:style>
  <w:style w:type="character" w:customStyle="1" w:styleId="WW8Num35z3">
    <w:name w:val="WW8Num35z3"/>
    <w:rPr>
      <w:rFonts w:ascii="Symbol" w:hAnsi="Symbol" w:cs="Symbol" w:hint="default"/>
    </w:rPr>
  </w:style>
  <w:style w:type="character" w:customStyle="1" w:styleId="WW8Num36z0">
    <w:name w:val="WW8Num36z0"/>
    <w:rPr>
      <w:rFonts w:ascii="Wingdings" w:hAnsi="Wingdings" w:cs="Wingdings" w:hint="default"/>
      <w:color w:val="8064A2"/>
    </w:rPr>
  </w:style>
  <w:style w:type="character" w:customStyle="1" w:styleId="WW8Num36z1">
    <w:name w:val="WW8Num36z1"/>
    <w:rPr>
      <w:rFonts w:ascii="Courier New" w:hAnsi="Courier New" w:cs="Courier New" w:hint="default"/>
    </w:rPr>
  </w:style>
  <w:style w:type="character" w:customStyle="1" w:styleId="WW8Num36z2">
    <w:name w:val="WW8Num36z2"/>
    <w:rPr>
      <w:rFonts w:ascii="Wingdings" w:hAnsi="Wingdings" w:cs="Wingdings" w:hint="default"/>
    </w:rPr>
  </w:style>
  <w:style w:type="character" w:customStyle="1" w:styleId="WW8Num36z3">
    <w:name w:val="WW8Num36z3"/>
    <w:rPr>
      <w:rFonts w:ascii="Symbol" w:hAnsi="Symbol" w:cs="Symbol" w:hint="default"/>
    </w:rPr>
  </w:style>
  <w:style w:type="character" w:customStyle="1" w:styleId="WW8Num37z0">
    <w:name w:val="WW8Num37z0"/>
    <w:rPr>
      <w:rFonts w:ascii="Wingdings" w:hAnsi="Wingdings" w:cs="Wingdings" w:hint="default"/>
      <w:color w:val="8064A2"/>
    </w:rPr>
  </w:style>
  <w:style w:type="character" w:customStyle="1" w:styleId="WW8Num37z1">
    <w:name w:val="WW8Num37z1"/>
    <w:rPr>
      <w:rFonts w:ascii="Courier New" w:hAnsi="Courier New" w:cs="Courier New" w:hint="default"/>
    </w:rPr>
  </w:style>
  <w:style w:type="character" w:customStyle="1" w:styleId="WW8Num37z2">
    <w:name w:val="WW8Num37z2"/>
    <w:rPr>
      <w:rFonts w:ascii="Wingdings" w:hAnsi="Wingdings" w:cs="Wingdings" w:hint="default"/>
    </w:rPr>
  </w:style>
  <w:style w:type="character" w:customStyle="1" w:styleId="WW8Num37z3">
    <w:name w:val="WW8Num37z3"/>
    <w:rPr>
      <w:rFonts w:ascii="Symbol" w:hAnsi="Symbol" w:cs="Symbol" w:hint="default"/>
    </w:rPr>
  </w:style>
  <w:style w:type="character" w:customStyle="1" w:styleId="WW8Num38z0">
    <w:name w:val="WW8Num38z0"/>
    <w:rPr>
      <w:rFonts w:ascii="Wingdings" w:hAnsi="Wingdings" w:cs="Wingdings" w:hint="default"/>
      <w:color w:val="7030A0"/>
    </w:rPr>
  </w:style>
  <w:style w:type="character" w:customStyle="1" w:styleId="WW8Num38z1">
    <w:name w:val="WW8Num38z1"/>
    <w:rPr>
      <w:rFonts w:ascii="Courier New" w:hAnsi="Courier New" w:cs="Courier New" w:hint="default"/>
    </w:rPr>
  </w:style>
  <w:style w:type="character" w:customStyle="1" w:styleId="WW8Num38z2">
    <w:name w:val="WW8Num38z2"/>
    <w:rPr>
      <w:rFonts w:ascii="Wingdings" w:hAnsi="Wingdings" w:cs="Wingdings" w:hint="default"/>
    </w:rPr>
  </w:style>
  <w:style w:type="character" w:customStyle="1" w:styleId="WW8Num38z3">
    <w:name w:val="WW8Num38z3"/>
    <w:rPr>
      <w:rFonts w:ascii="Symbol" w:hAnsi="Symbol" w:cs="Symbol" w:hint="default"/>
    </w:rPr>
  </w:style>
  <w:style w:type="character" w:customStyle="1" w:styleId="WW8Num39z0">
    <w:name w:val="WW8Num39z0"/>
    <w:rPr>
      <w:rFonts w:ascii="Wingdings" w:hAnsi="Wingdings" w:cs="Wingdings" w:hint="default"/>
      <w:color w:val="8064A2"/>
    </w:rPr>
  </w:style>
  <w:style w:type="character" w:customStyle="1" w:styleId="WW8Num39z1">
    <w:name w:val="WW8Num39z1"/>
    <w:rPr>
      <w:rFonts w:ascii="Courier New" w:hAnsi="Courier New" w:cs="Courier New" w:hint="default"/>
    </w:rPr>
  </w:style>
  <w:style w:type="character" w:customStyle="1" w:styleId="WW8Num39z2">
    <w:name w:val="WW8Num39z2"/>
    <w:rPr>
      <w:rFonts w:ascii="Wingdings" w:hAnsi="Wingdings" w:cs="Wingdings" w:hint="default"/>
    </w:rPr>
  </w:style>
  <w:style w:type="character" w:customStyle="1" w:styleId="WW8Num39z3">
    <w:name w:val="WW8Num39z3"/>
    <w:rPr>
      <w:rFonts w:ascii="Symbol" w:hAnsi="Symbol" w:cs="Symbol" w:hint="default"/>
    </w:rPr>
  </w:style>
  <w:style w:type="character" w:customStyle="1" w:styleId="WW8Num40z0">
    <w:name w:val="WW8Num40z0"/>
    <w:rPr>
      <w:rFonts w:ascii="Wingdings" w:hAnsi="Wingdings" w:cs="Wingdings" w:hint="default"/>
      <w:color w:val="8064A2"/>
    </w:rPr>
  </w:style>
  <w:style w:type="character" w:customStyle="1" w:styleId="WW8Num40z1">
    <w:name w:val="WW8Num40z1"/>
    <w:rPr>
      <w:rFonts w:ascii="Courier New" w:hAnsi="Courier New" w:cs="Courier New" w:hint="default"/>
    </w:rPr>
  </w:style>
  <w:style w:type="character" w:customStyle="1" w:styleId="WW8Num40z2">
    <w:name w:val="WW8Num40z2"/>
    <w:rPr>
      <w:rFonts w:ascii="Wingdings" w:hAnsi="Wingdings" w:cs="Wingdings" w:hint="default"/>
    </w:rPr>
  </w:style>
  <w:style w:type="character" w:customStyle="1" w:styleId="WW8Num40z3">
    <w:name w:val="WW8Num40z3"/>
    <w:rPr>
      <w:rFonts w:ascii="Symbol" w:hAnsi="Symbol" w:cs="Symbol" w:hint="default"/>
    </w:rPr>
  </w:style>
  <w:style w:type="character" w:customStyle="1" w:styleId="WW8Num41z0">
    <w:name w:val="WW8Num41z0"/>
    <w:rPr>
      <w:rFonts w:ascii="Wingdings" w:hAnsi="Wingdings" w:cs="Wingdings" w:hint="default"/>
      <w:color w:val="7030A0"/>
    </w:rPr>
  </w:style>
  <w:style w:type="character" w:customStyle="1" w:styleId="WW8Num41z1">
    <w:name w:val="WW8Num41z1"/>
    <w:rPr>
      <w:rFonts w:ascii="Courier New" w:hAnsi="Courier New" w:cs="Courier New" w:hint="default"/>
    </w:rPr>
  </w:style>
  <w:style w:type="character" w:customStyle="1" w:styleId="WW8Num41z2">
    <w:name w:val="WW8Num41z2"/>
    <w:rPr>
      <w:rFonts w:ascii="Wingdings" w:hAnsi="Wingdings" w:cs="Wingdings" w:hint="default"/>
    </w:rPr>
  </w:style>
  <w:style w:type="character" w:customStyle="1" w:styleId="WW8Num41z3">
    <w:name w:val="WW8Num41z3"/>
    <w:rPr>
      <w:rFonts w:ascii="Symbol" w:hAnsi="Symbol" w:cs="Symbol" w:hint="default"/>
    </w:rPr>
  </w:style>
  <w:style w:type="character" w:customStyle="1" w:styleId="WW8Num42z0">
    <w:name w:val="WW8Num42z0"/>
    <w:rPr>
      <w:rFonts w:ascii="Wingdings" w:hAnsi="Wingdings" w:cs="Wingdings" w:hint="default"/>
      <w:color w:val="8064A2"/>
    </w:rPr>
  </w:style>
  <w:style w:type="character" w:customStyle="1" w:styleId="WW8Num42z1">
    <w:name w:val="WW8Num42z1"/>
    <w:rPr>
      <w:rFonts w:ascii="Courier New" w:hAnsi="Courier New" w:cs="Courier New" w:hint="default"/>
    </w:rPr>
  </w:style>
  <w:style w:type="character" w:customStyle="1" w:styleId="WW8Num42z2">
    <w:name w:val="WW8Num42z2"/>
    <w:rPr>
      <w:rFonts w:ascii="Wingdings" w:hAnsi="Wingdings" w:cs="Wingdings" w:hint="default"/>
    </w:rPr>
  </w:style>
  <w:style w:type="character" w:customStyle="1" w:styleId="WW8Num42z3">
    <w:name w:val="WW8Num42z3"/>
    <w:rPr>
      <w:rFonts w:ascii="Symbol" w:hAnsi="Symbol" w:cs="Symbol" w:hint="default"/>
    </w:rPr>
  </w:style>
  <w:style w:type="character" w:customStyle="1" w:styleId="WW8Num43z0">
    <w:name w:val="WW8Num43z0"/>
    <w:rPr>
      <w:rFonts w:ascii="Wingdings" w:hAnsi="Wingdings" w:cs="Wingdings" w:hint="default"/>
      <w:color w:val="8064A2"/>
    </w:rPr>
  </w:style>
  <w:style w:type="character" w:customStyle="1" w:styleId="WW8Num43z1">
    <w:name w:val="WW8Num43z1"/>
    <w:rPr>
      <w:rFonts w:ascii="Courier New" w:hAnsi="Courier New" w:cs="Courier New" w:hint="default"/>
    </w:rPr>
  </w:style>
  <w:style w:type="character" w:customStyle="1" w:styleId="WW8Num43z2">
    <w:name w:val="WW8Num43z2"/>
    <w:rPr>
      <w:rFonts w:ascii="Wingdings" w:hAnsi="Wingdings" w:cs="Wingdings" w:hint="default"/>
    </w:rPr>
  </w:style>
  <w:style w:type="character" w:customStyle="1" w:styleId="WW8Num43z3">
    <w:name w:val="WW8Num43z3"/>
    <w:rPr>
      <w:rFonts w:ascii="Symbol" w:hAnsi="Symbol" w:cs="Symbol" w:hint="default"/>
    </w:rPr>
  </w:style>
  <w:style w:type="character" w:customStyle="1" w:styleId="WW8Num44z0">
    <w:name w:val="WW8Num44z0"/>
    <w:rPr>
      <w:rFonts w:ascii="Wingdings" w:hAnsi="Wingdings" w:cs="Wingdings" w:hint="default"/>
      <w:color w:val="8064A2"/>
    </w:rPr>
  </w:style>
  <w:style w:type="character" w:customStyle="1" w:styleId="WW8Num44z1">
    <w:name w:val="WW8Num44z1"/>
    <w:rPr>
      <w:rFonts w:ascii="Courier New" w:hAnsi="Courier New" w:cs="Courier New" w:hint="default"/>
    </w:rPr>
  </w:style>
  <w:style w:type="character" w:customStyle="1" w:styleId="WW8Num44z2">
    <w:name w:val="WW8Num44z2"/>
    <w:rPr>
      <w:rFonts w:ascii="Wingdings" w:hAnsi="Wingdings" w:cs="Wingdings" w:hint="default"/>
    </w:rPr>
  </w:style>
  <w:style w:type="character" w:customStyle="1" w:styleId="WW8Num44z3">
    <w:name w:val="WW8Num44z3"/>
    <w:rPr>
      <w:rFonts w:ascii="Symbol" w:hAnsi="Symbol" w:cs="Symbol" w:hint="default"/>
    </w:rPr>
  </w:style>
  <w:style w:type="character" w:customStyle="1" w:styleId="WW8Num45z0">
    <w:name w:val="WW8Num45z0"/>
    <w:rPr>
      <w:rFonts w:ascii="Arial-BoldMT" w:hAnsi="Arial-BoldMT" w:cs="Arial-BoldMT" w:hint="default"/>
      <w:b/>
      <w:color w:val="7030A0"/>
    </w:rPr>
  </w:style>
  <w:style w:type="character" w:customStyle="1" w:styleId="WW8Num45z1">
    <w:name w:val="WW8Num45z1"/>
    <w:rPr>
      <w:rFonts w:ascii="Courier New" w:hAnsi="Courier New" w:cs="Courier New" w:hint="default"/>
    </w:rPr>
  </w:style>
  <w:style w:type="character" w:customStyle="1" w:styleId="WW8Num45z2">
    <w:name w:val="WW8Num45z2"/>
    <w:rPr>
      <w:rFonts w:ascii="Wingdings" w:hAnsi="Wingdings" w:cs="Wingdings" w:hint="default"/>
    </w:rPr>
  </w:style>
  <w:style w:type="character" w:customStyle="1" w:styleId="WW8Num45z3">
    <w:name w:val="WW8Num45z3"/>
    <w:rPr>
      <w:rFonts w:ascii="Symbol" w:hAnsi="Symbol" w:cs="Symbol" w:hint="default"/>
    </w:rPr>
  </w:style>
  <w:style w:type="character" w:customStyle="1" w:styleId="WW8Num46z0">
    <w:name w:val="WW8Num46z0"/>
    <w:rPr>
      <w:rFonts w:ascii="Wingdings" w:hAnsi="Wingdings" w:cs="Wingdings" w:hint="default"/>
      <w:color w:val="7030A0"/>
    </w:rPr>
  </w:style>
  <w:style w:type="character" w:customStyle="1" w:styleId="WW8Num46z1">
    <w:name w:val="WW8Num46z1"/>
    <w:rPr>
      <w:rFonts w:ascii="Courier New" w:hAnsi="Courier New" w:cs="Courier New" w:hint="default"/>
    </w:rPr>
  </w:style>
  <w:style w:type="character" w:customStyle="1" w:styleId="WW8Num46z2">
    <w:name w:val="WW8Num46z2"/>
    <w:rPr>
      <w:rFonts w:ascii="Wingdings" w:hAnsi="Wingdings" w:cs="Wingdings" w:hint="default"/>
    </w:rPr>
  </w:style>
  <w:style w:type="character" w:customStyle="1" w:styleId="WW8Num46z3">
    <w:name w:val="WW8Num46z3"/>
    <w:rPr>
      <w:rFonts w:ascii="Symbol" w:hAnsi="Symbol" w:cs="Symbol" w:hint="default"/>
    </w:rPr>
  </w:style>
  <w:style w:type="character" w:customStyle="1" w:styleId="WW8Num47z0">
    <w:name w:val="WW8Num47z0"/>
    <w:rPr>
      <w:rFonts w:ascii="Wingdings" w:hAnsi="Wingdings" w:cs="Wingdings" w:hint="default"/>
      <w:color w:val="7030A0"/>
    </w:rPr>
  </w:style>
  <w:style w:type="character" w:customStyle="1" w:styleId="WW8Num47z1">
    <w:name w:val="WW8Num47z1"/>
    <w:rPr>
      <w:rFonts w:ascii="Courier New" w:hAnsi="Courier New" w:cs="Courier New" w:hint="default"/>
    </w:rPr>
  </w:style>
  <w:style w:type="character" w:customStyle="1" w:styleId="WW8Num47z2">
    <w:name w:val="WW8Num47z2"/>
    <w:rPr>
      <w:rFonts w:ascii="Wingdings" w:hAnsi="Wingdings" w:cs="Wingdings" w:hint="default"/>
    </w:rPr>
  </w:style>
  <w:style w:type="character" w:customStyle="1" w:styleId="WW8Num47z3">
    <w:name w:val="WW8Num47z3"/>
    <w:rPr>
      <w:rFonts w:ascii="Symbol" w:hAnsi="Symbol" w:cs="Symbol" w:hint="default"/>
    </w:rPr>
  </w:style>
  <w:style w:type="character" w:customStyle="1" w:styleId="WW8Num48z0">
    <w:name w:val="WW8Num48z0"/>
    <w:rPr>
      <w:rFonts w:ascii="Wingdings" w:hAnsi="Wingdings" w:cs="Wingdings" w:hint="default"/>
      <w:color w:val="808080"/>
    </w:rPr>
  </w:style>
  <w:style w:type="character" w:customStyle="1" w:styleId="WW8Num48z1">
    <w:name w:val="WW8Num48z1"/>
    <w:rPr>
      <w:rFonts w:ascii="Courier New" w:hAnsi="Courier New" w:cs="Courier New" w:hint="default"/>
    </w:rPr>
  </w:style>
  <w:style w:type="character" w:customStyle="1" w:styleId="WW8Num48z2">
    <w:name w:val="WW8Num48z2"/>
    <w:rPr>
      <w:rFonts w:ascii="Wingdings" w:hAnsi="Wingdings" w:cs="Wingdings" w:hint="default"/>
    </w:rPr>
  </w:style>
  <w:style w:type="character" w:customStyle="1" w:styleId="WW8Num48z3">
    <w:name w:val="WW8Num48z3"/>
    <w:rPr>
      <w:rFonts w:ascii="Symbol" w:hAnsi="Symbol" w:cs="Symbol" w:hint="default"/>
    </w:rPr>
  </w:style>
  <w:style w:type="character" w:customStyle="1" w:styleId="WW8Num49z0">
    <w:name w:val="WW8Num49z0"/>
    <w:rPr>
      <w:rFonts w:ascii="Wingdings" w:hAnsi="Wingdings" w:cs="Wingdings" w:hint="default"/>
      <w:color w:val="7030A0"/>
    </w:rPr>
  </w:style>
  <w:style w:type="character" w:customStyle="1" w:styleId="WW8Num49z1">
    <w:name w:val="WW8Num49z1"/>
    <w:rPr>
      <w:rFonts w:ascii="Courier New" w:hAnsi="Courier New" w:cs="Courier New" w:hint="default"/>
    </w:rPr>
  </w:style>
  <w:style w:type="character" w:customStyle="1" w:styleId="WW8Num49z2">
    <w:name w:val="WW8Num49z2"/>
    <w:rPr>
      <w:rFonts w:ascii="Wingdings" w:hAnsi="Wingdings" w:cs="Wingdings" w:hint="default"/>
    </w:rPr>
  </w:style>
  <w:style w:type="character" w:customStyle="1" w:styleId="WW8Num49z3">
    <w:name w:val="WW8Num49z3"/>
    <w:rPr>
      <w:rFonts w:ascii="Symbol" w:hAnsi="Symbol" w:cs="Symbol" w:hint="default"/>
    </w:rPr>
  </w:style>
  <w:style w:type="character" w:customStyle="1" w:styleId="WW8Num50z0">
    <w:name w:val="WW8Num50z0"/>
    <w:rPr>
      <w:rFonts w:ascii="Wingdings" w:hAnsi="Wingdings" w:cs="Wingdings" w:hint="default"/>
      <w:color w:val="7030A0"/>
      <w:sz w:val="22"/>
      <w:szCs w:val="22"/>
    </w:rPr>
  </w:style>
  <w:style w:type="character" w:customStyle="1" w:styleId="WW8Num50z1">
    <w:name w:val="WW8Num50z1"/>
    <w:rPr>
      <w:rFonts w:ascii="Courier New" w:hAnsi="Courier New" w:cs="Courier New" w:hint="default"/>
    </w:rPr>
  </w:style>
  <w:style w:type="character" w:customStyle="1" w:styleId="WW8Num50z2">
    <w:name w:val="WW8Num50z2"/>
    <w:rPr>
      <w:rFonts w:ascii="Wingdings" w:hAnsi="Wingdings" w:cs="Wingdings" w:hint="default"/>
    </w:rPr>
  </w:style>
  <w:style w:type="character" w:customStyle="1" w:styleId="WW8Num50z3">
    <w:name w:val="WW8Num50z3"/>
    <w:rPr>
      <w:rFonts w:ascii="Symbol" w:hAnsi="Symbol" w:cs="Symbol" w:hint="default"/>
    </w:rPr>
  </w:style>
  <w:style w:type="character" w:customStyle="1" w:styleId="WW8Num51z0">
    <w:name w:val="WW8Num51z0"/>
    <w:rPr>
      <w:rFonts w:ascii="Wingdings" w:hAnsi="Wingdings" w:cs="Wingdings" w:hint="default"/>
      <w:color w:val="7030A0"/>
    </w:rPr>
  </w:style>
  <w:style w:type="character" w:customStyle="1" w:styleId="WW8Num51z1">
    <w:name w:val="WW8Num51z1"/>
    <w:rPr>
      <w:rFonts w:ascii="Courier New" w:hAnsi="Courier New" w:cs="Courier New" w:hint="default"/>
    </w:rPr>
  </w:style>
  <w:style w:type="character" w:customStyle="1" w:styleId="WW8Num51z2">
    <w:name w:val="WW8Num51z2"/>
    <w:rPr>
      <w:rFonts w:ascii="Wingdings" w:hAnsi="Wingdings" w:cs="Wingdings" w:hint="default"/>
    </w:rPr>
  </w:style>
  <w:style w:type="character" w:customStyle="1" w:styleId="WW8Num51z3">
    <w:name w:val="WW8Num51z3"/>
    <w:rPr>
      <w:rFonts w:ascii="Symbol" w:hAnsi="Symbol" w:cs="Symbol" w:hint="default"/>
    </w:rPr>
  </w:style>
  <w:style w:type="character" w:customStyle="1" w:styleId="Heading1Char">
    <w:name w:val="Heading 1 Char"/>
    <w:rPr>
      <w:rFonts w:ascii="Cambria" w:eastAsia="Times New Roman" w:hAnsi="Cambria" w:cs="Times New Roman"/>
      <w:b/>
      <w:bCs/>
      <w:kern w:val="1"/>
      <w:sz w:val="32"/>
      <w:szCs w:val="32"/>
      <w:lang w:val="en-GB"/>
    </w:rPr>
  </w:style>
  <w:style w:type="character" w:customStyle="1" w:styleId="BalloonTextChar">
    <w:name w:val="Balloon Text Char"/>
    <w:rPr>
      <w:rFonts w:ascii="Tahoma" w:hAnsi="Tahoma" w:cs="Tahoma"/>
      <w:sz w:val="16"/>
      <w:szCs w:val="16"/>
      <w:lang w:val="en-GB"/>
    </w:rPr>
  </w:style>
  <w:style w:type="character" w:customStyle="1" w:styleId="HeaderChar">
    <w:name w:val="Header Char"/>
    <w:rPr>
      <w:sz w:val="24"/>
      <w:szCs w:val="24"/>
    </w:rPr>
  </w:style>
  <w:style w:type="character" w:customStyle="1" w:styleId="FooterChar">
    <w:name w:val="Footer Char"/>
    <w:rPr>
      <w:sz w:val="24"/>
      <w:szCs w:val="24"/>
    </w:rPr>
  </w:style>
  <w:style w:type="character" w:styleId="CommentReference">
    <w:name w:val="annotation reference"/>
    <w:rPr>
      <w:sz w:val="16"/>
      <w:szCs w:val="16"/>
    </w:rPr>
  </w:style>
  <w:style w:type="character" w:customStyle="1" w:styleId="CommentTextChar">
    <w:name w:val="Comment Text Char"/>
    <w:basedOn w:val="DefaultParagraphFont"/>
  </w:style>
  <w:style w:type="character" w:customStyle="1" w:styleId="CommentSubjectChar">
    <w:name w:val="Comment Subject Char"/>
    <w:rPr>
      <w:b/>
      <w:bCs/>
    </w:rPr>
  </w:style>
  <w:style w:type="paragraph" w:customStyle="1" w:styleId="Heading">
    <w:name w:val="Heading"/>
    <w:basedOn w:val="Normal"/>
    <w:next w:val="BodyText"/>
    <w:pPr>
      <w:keepNext/>
      <w:spacing w:before="240" w:after="120"/>
    </w:pPr>
    <w:rPr>
      <w:rFonts w:ascii="Liberation Sans" w:eastAsia="Microsoft YaHei" w:hAnsi="Liberation Sans" w:cs="Mangal"/>
      <w:sz w:val="28"/>
      <w:szCs w:val="28"/>
    </w:rPr>
  </w:style>
  <w:style w:type="paragraph" w:styleId="BodyText">
    <w:name w:val="Body Text"/>
    <w:basedOn w:val="Normal"/>
    <w:pPr>
      <w:spacing w:after="140" w:line="288" w:lineRule="auto"/>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ListParagraph">
    <w:name w:val="List Paragraph"/>
    <w:basedOn w:val="Normal"/>
    <w:qFormat/>
    <w:pPr>
      <w:ind w:left="720"/>
      <w:contextualSpacing/>
    </w:pPr>
  </w:style>
  <w:style w:type="paragraph" w:styleId="BalloonText">
    <w:name w:val="Balloon Text"/>
    <w:basedOn w:val="Normal"/>
    <w:rPr>
      <w:rFonts w:ascii="Tahoma" w:hAnsi="Tahoma" w:cs="Tahoma"/>
      <w:sz w:val="16"/>
      <w:szCs w:val="16"/>
    </w:rPr>
  </w:style>
  <w:style w:type="paragraph" w:styleId="Header">
    <w:name w:val="header"/>
    <w:basedOn w:val="Normal"/>
  </w:style>
  <w:style w:type="paragraph" w:styleId="Footer">
    <w:name w:val="footer"/>
    <w:basedOn w:val="Normal"/>
  </w:style>
  <w:style w:type="paragraph" w:styleId="Revision">
    <w:name w:val="Revision"/>
    <w:pPr>
      <w:suppressAutoHyphens/>
    </w:pPr>
    <w:rPr>
      <w:sz w:val="24"/>
      <w:szCs w:val="24"/>
      <w:lang w:eastAsia="zh-CN"/>
    </w:rPr>
  </w:style>
  <w:style w:type="paragraph" w:styleId="CommentText">
    <w:name w:val="annotation text"/>
    <w:basedOn w:val="Normal"/>
    <w:rPr>
      <w:sz w:val="20"/>
      <w:szCs w:val="20"/>
    </w:rPr>
  </w:style>
  <w:style w:type="paragraph" w:styleId="CommentSubject">
    <w:name w:val="annotation subject"/>
    <w:basedOn w:val="CommentText"/>
    <w:next w:val="CommentText"/>
    <w:rPr>
      <w:b/>
      <w:bCs/>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11</Pages>
  <Words>2810</Words>
  <Characters>16017</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Early years setting prospectus</vt:lpstr>
    </vt:vector>
  </TitlesOfParts>
  <Company>Hewlett-Packard</Company>
  <LinksUpToDate>false</LinksUpToDate>
  <CharactersWithSpaces>18790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Early years setting prospectus</dc:title>
  <dc:creator>Kate Neil</dc:creator>
  <cp:lastModifiedBy>Apple Tree</cp:lastModifiedBy>
  <cp:revision>14</cp:revision>
  <cp:lastPrinted>1900-01-01T00:00:00Z</cp:lastPrinted>
  <dcterms:created xsi:type="dcterms:W3CDTF">2016-07-10T20:17:00Z</dcterms:created>
  <dcterms:modified xsi:type="dcterms:W3CDTF">2022-06-28T13:28:00Z</dcterms:modified>
</cp:coreProperties>
</file>